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FBD6" w14:textId="141E0DE1" w:rsidR="00147C74" w:rsidRPr="0087201F" w:rsidRDefault="00EB193B" w:rsidP="0087201F">
      <w:pPr>
        <w:jc w:val="center"/>
        <w:outlineLvl w:val="3"/>
        <w:rPr>
          <w:b/>
          <w:bCs/>
          <w:color w:val="000000"/>
          <w:szCs w:val="28"/>
        </w:rPr>
      </w:pPr>
      <w:r w:rsidRPr="0087201F">
        <w:rPr>
          <w:noProof/>
        </w:rPr>
        <w:drawing>
          <wp:inline distT="0" distB="0" distL="0" distR="0" wp14:anchorId="600734B2" wp14:editId="0F7D8734">
            <wp:extent cx="552450" cy="641350"/>
            <wp:effectExtent l="0" t="0" r="0" b="6350"/>
            <wp:docPr id="5" name="Paveikslėlis 1" descr="traku 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1" descr="traku herbas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41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871DBD" w14:textId="214D96D1" w:rsidR="00147C74" w:rsidRPr="0087201F" w:rsidRDefault="0087201F" w:rsidP="0087201F">
      <w:pPr>
        <w:spacing w:line="240" w:lineRule="auto"/>
        <w:jc w:val="center"/>
        <w:rPr>
          <w:b/>
          <w:sz w:val="28"/>
        </w:rPr>
      </w:pPr>
      <w:r w:rsidRPr="0087201F">
        <w:rPr>
          <w:b/>
          <w:sz w:val="28"/>
        </w:rPr>
        <w:t>TRAKŲ RAJONO SAVIVALDYBĖS TARYBA</w:t>
      </w:r>
    </w:p>
    <w:p w14:paraId="5D9FF423" w14:textId="77777777" w:rsidR="0087201F" w:rsidRPr="0087201F" w:rsidRDefault="0087201F" w:rsidP="0087201F">
      <w:pPr>
        <w:spacing w:line="240" w:lineRule="auto"/>
        <w:jc w:val="center"/>
      </w:pPr>
    </w:p>
    <w:p w14:paraId="46B75CFB" w14:textId="4F36383E" w:rsidR="0087201F" w:rsidRPr="0087201F" w:rsidRDefault="0087201F" w:rsidP="0087201F">
      <w:pPr>
        <w:spacing w:line="240" w:lineRule="auto"/>
        <w:jc w:val="center"/>
        <w:rPr>
          <w:b/>
          <w:sz w:val="28"/>
        </w:rPr>
      </w:pPr>
      <w:r w:rsidRPr="0087201F">
        <w:rPr>
          <w:b/>
          <w:sz w:val="28"/>
        </w:rPr>
        <w:t>SPRENDIMAS</w:t>
      </w:r>
    </w:p>
    <w:p w14:paraId="3DEBDC00" w14:textId="3B933E54" w:rsidR="0087201F" w:rsidRPr="0087201F" w:rsidRDefault="0087201F" w:rsidP="0087201F">
      <w:pPr>
        <w:spacing w:line="240" w:lineRule="auto"/>
        <w:jc w:val="center"/>
        <w:rPr>
          <w:b/>
          <w:sz w:val="28"/>
        </w:rPr>
      </w:pPr>
      <w:r w:rsidRPr="0087201F">
        <w:rPr>
          <w:b/>
          <w:sz w:val="28"/>
        </w:rPr>
        <w:t>DĖL NAUDOJIMOSI ASMENINIAIS MOBILIAISIAIS TELEFONAIS IR KITAIS INFORMACINIŲ IR KOMUNIKACINIŲ TECHNOLOGIJŲ ĮRENGINIAIS TRAKŲ RAJONO SAVIVALDYBĖS ŠVIETIMO ĮSTAIGOSE TVARKOS APRAŠO PATVIRTINIMO</w:t>
      </w:r>
    </w:p>
    <w:p w14:paraId="7825E98C" w14:textId="77777777" w:rsidR="0087201F" w:rsidRPr="0087201F" w:rsidRDefault="0087201F" w:rsidP="0087201F">
      <w:pPr>
        <w:spacing w:line="240" w:lineRule="auto"/>
        <w:jc w:val="center"/>
      </w:pPr>
    </w:p>
    <w:p w14:paraId="27C661C7" w14:textId="00A1C732" w:rsidR="0087201F" w:rsidRPr="0087201F" w:rsidRDefault="0087201F" w:rsidP="0087201F">
      <w:pPr>
        <w:spacing w:line="240" w:lineRule="auto"/>
        <w:jc w:val="center"/>
      </w:pPr>
      <w:r w:rsidRPr="0087201F">
        <w:t>2025 m. lapkričio 20 d. Nr. S1E-195</w:t>
      </w:r>
    </w:p>
    <w:p w14:paraId="55D75219" w14:textId="407578E0" w:rsidR="0087201F" w:rsidRPr="0087201F" w:rsidRDefault="0087201F" w:rsidP="0087201F">
      <w:pPr>
        <w:spacing w:line="240" w:lineRule="auto"/>
        <w:jc w:val="center"/>
      </w:pPr>
      <w:r w:rsidRPr="0087201F">
        <w:t>Trakai</w:t>
      </w:r>
    </w:p>
    <w:p w14:paraId="3CB2A623" w14:textId="77777777" w:rsidR="0087201F" w:rsidRDefault="0087201F" w:rsidP="0087201F">
      <w:pPr>
        <w:ind w:firstLine="720"/>
        <w:jc w:val="both"/>
        <w:rPr>
          <w:color w:val="000000"/>
        </w:rPr>
      </w:pPr>
    </w:p>
    <w:p w14:paraId="4F8CC216" w14:textId="75AB0383" w:rsidR="00631065" w:rsidRPr="0087201F" w:rsidRDefault="007E2376" w:rsidP="0087201F">
      <w:pPr>
        <w:ind w:firstLine="720"/>
        <w:jc w:val="both"/>
        <w:rPr>
          <w:color w:val="000000"/>
        </w:rPr>
      </w:pPr>
      <w:r w:rsidRPr="0087201F">
        <w:rPr>
          <w:color w:val="000000"/>
        </w:rPr>
        <w:t xml:space="preserve">Vadovaudamasi </w:t>
      </w:r>
      <w:r w:rsidR="00A62469" w:rsidRPr="0087201F">
        <w:rPr>
          <w:color w:val="000000"/>
        </w:rPr>
        <w:t>Lietuvos Respublikos</w:t>
      </w:r>
      <w:r w:rsidR="00A95EAE" w:rsidRPr="0087201F">
        <w:rPr>
          <w:color w:val="000000"/>
          <w:shd w:val="clear" w:color="auto" w:fill="FFFFFF"/>
        </w:rPr>
        <w:t xml:space="preserve"> vietos savivaldos įstatymo </w:t>
      </w:r>
      <w:r w:rsidR="00A62469" w:rsidRPr="0087201F">
        <w:rPr>
          <w:color w:val="000000"/>
        </w:rPr>
        <w:t xml:space="preserve">15 straipsnio 2 dalies </w:t>
      </w:r>
      <w:r w:rsidR="008E219A" w:rsidRPr="0087201F">
        <w:rPr>
          <w:color w:val="000000"/>
        </w:rPr>
        <w:t>28</w:t>
      </w:r>
      <w:r w:rsidR="00A62469" w:rsidRPr="0087201F">
        <w:rPr>
          <w:color w:val="000000"/>
        </w:rPr>
        <w:t xml:space="preserve"> punktu</w:t>
      </w:r>
      <w:r w:rsidRPr="0087201F">
        <w:rPr>
          <w:color w:val="000000"/>
        </w:rPr>
        <w:t>,</w:t>
      </w:r>
      <w:r w:rsidR="004D6E4D" w:rsidRPr="0087201F">
        <w:rPr>
          <w:color w:val="000000"/>
        </w:rPr>
        <w:t xml:space="preserve"> </w:t>
      </w:r>
      <w:r w:rsidR="008E219A" w:rsidRPr="0087201F">
        <w:rPr>
          <w:bCs/>
          <w:color w:val="000000"/>
        </w:rPr>
        <w:t>Lietuvos Respublikos švietimo, mokslo ir sporto ministro, Lietuvos Respublikos sveikatos apsaugos ministro 2025 m. liepos 31 d. įsakymu Nr. V-807/V-726 ,,Dėl mokinių asmeninių mobiliųjų telefonų ir kitų informacinių technologijų naudojimo ikimokyklinio ugdymo ir bendrojo</w:t>
      </w:r>
      <w:r w:rsidR="0087201F" w:rsidRPr="0087201F">
        <w:rPr>
          <w:bCs/>
          <w:color w:val="000000"/>
        </w:rPr>
        <w:t xml:space="preserve"> </w:t>
      </w:r>
      <w:r w:rsidR="008E219A" w:rsidRPr="0087201F">
        <w:rPr>
          <w:bCs/>
          <w:color w:val="000000"/>
        </w:rPr>
        <w:t>ugdymo mokykloje rekomendacijų patvirtinimo</w:t>
      </w:r>
      <w:r w:rsidR="0087201F" w:rsidRPr="0087201F">
        <w:rPr>
          <w:bCs/>
          <w:color w:val="000000"/>
        </w:rPr>
        <w:t>“</w:t>
      </w:r>
      <w:r w:rsidR="008E219A" w:rsidRPr="0087201F">
        <w:rPr>
          <w:bCs/>
          <w:color w:val="000000"/>
        </w:rPr>
        <w:t xml:space="preserve"> patvirtintomis Mokinių asmeninių mobiliųjų telefonų ir kitų informacinių technologijų įrenginių naudojimo</w:t>
      </w:r>
      <w:r w:rsidR="0087201F" w:rsidRPr="0087201F">
        <w:rPr>
          <w:b/>
          <w:bCs/>
          <w:color w:val="000000"/>
        </w:rPr>
        <w:t xml:space="preserve"> </w:t>
      </w:r>
      <w:r w:rsidR="008E219A" w:rsidRPr="0087201F">
        <w:rPr>
          <w:bCs/>
          <w:color w:val="000000"/>
        </w:rPr>
        <w:t>ikimokyklinio ugdymo ir bendrojo ugdymo mokykloje rekomendacijomis</w:t>
      </w:r>
      <w:r w:rsidR="00D83E8D" w:rsidRPr="0087201F">
        <w:rPr>
          <w:color w:val="000000"/>
        </w:rPr>
        <w:t xml:space="preserve">, </w:t>
      </w:r>
      <w:r w:rsidR="00414255" w:rsidRPr="0087201F">
        <w:rPr>
          <w:color w:val="000000"/>
        </w:rPr>
        <w:t>Trakų rajono savivaldybės taryba</w:t>
      </w:r>
      <w:r w:rsidR="00D83E8D" w:rsidRPr="0087201F">
        <w:rPr>
          <w:color w:val="000000"/>
        </w:rPr>
        <w:t xml:space="preserve"> </w:t>
      </w:r>
      <w:r w:rsidR="00F40A7B" w:rsidRPr="0087201F">
        <w:rPr>
          <w:rFonts w:eastAsia="Calibri"/>
          <w:color w:val="000000"/>
          <w:spacing w:val="100"/>
          <w:lang w:eastAsia="en-US"/>
        </w:rPr>
        <w:t>nusprendžia</w:t>
      </w:r>
      <w:r w:rsidR="00631065" w:rsidRPr="0087201F">
        <w:rPr>
          <w:rFonts w:eastAsia="Calibri"/>
          <w:color w:val="000000"/>
          <w:lang w:eastAsia="en-US"/>
        </w:rPr>
        <w:t>:</w:t>
      </w:r>
    </w:p>
    <w:p w14:paraId="11AB2813" w14:textId="20AD40DC" w:rsidR="00117369" w:rsidRPr="0087201F" w:rsidRDefault="0087201F" w:rsidP="0087201F">
      <w:pPr>
        <w:tabs>
          <w:tab w:val="left" w:pos="1276"/>
        </w:tabs>
        <w:ind w:firstLine="720"/>
        <w:jc w:val="both"/>
        <w:rPr>
          <w:color w:val="000000"/>
        </w:rPr>
      </w:pPr>
      <w:r w:rsidRPr="0087201F">
        <w:rPr>
          <w:rFonts w:eastAsia="Calibri"/>
          <w:color w:val="000000"/>
          <w:lang w:eastAsia="en-US"/>
        </w:rPr>
        <w:t>1.</w:t>
      </w:r>
      <w:r>
        <w:rPr>
          <w:rFonts w:eastAsia="Calibri"/>
          <w:color w:val="000000"/>
          <w:lang w:eastAsia="en-US"/>
        </w:rPr>
        <w:t xml:space="preserve"> </w:t>
      </w:r>
      <w:r w:rsidR="008E219A" w:rsidRPr="0087201F">
        <w:rPr>
          <w:color w:val="000000"/>
        </w:rPr>
        <w:t>Patvirtinti</w:t>
      </w:r>
      <w:r w:rsidRPr="0087201F">
        <w:rPr>
          <w:color w:val="000000"/>
        </w:rPr>
        <w:t xml:space="preserve"> </w:t>
      </w:r>
      <w:r w:rsidR="00EA35AB" w:rsidRPr="0087201F">
        <w:rPr>
          <w:color w:val="000000"/>
        </w:rPr>
        <w:t>N</w:t>
      </w:r>
      <w:r w:rsidR="001F71A9" w:rsidRPr="0087201F">
        <w:rPr>
          <w:color w:val="000000"/>
        </w:rPr>
        <w:t xml:space="preserve">audojimosi </w:t>
      </w:r>
      <w:r w:rsidR="00EA35AB" w:rsidRPr="0087201F">
        <w:rPr>
          <w:color w:val="000000"/>
        </w:rPr>
        <w:t xml:space="preserve">asmeniniais mobiliaisiais telefonais ir kitais informacinių ir komunikacinių technologijų įrenginiais </w:t>
      </w:r>
      <w:r w:rsidR="001F71A9" w:rsidRPr="0087201F">
        <w:rPr>
          <w:color w:val="000000"/>
        </w:rPr>
        <w:t xml:space="preserve">Trakų rajono savivaldybės </w:t>
      </w:r>
      <w:r w:rsidR="009610F1" w:rsidRPr="0087201F">
        <w:rPr>
          <w:color w:val="000000"/>
        </w:rPr>
        <w:t>švietimo įstaigose</w:t>
      </w:r>
      <w:r w:rsidR="001F71A9" w:rsidRPr="0087201F">
        <w:rPr>
          <w:color w:val="000000"/>
        </w:rPr>
        <w:t xml:space="preserve"> tvarkos </w:t>
      </w:r>
      <w:r w:rsidR="008E219A" w:rsidRPr="0087201F">
        <w:rPr>
          <w:color w:val="000000"/>
        </w:rPr>
        <w:t>apraš</w:t>
      </w:r>
      <w:r w:rsidR="00117369" w:rsidRPr="0087201F">
        <w:rPr>
          <w:color w:val="000000"/>
        </w:rPr>
        <w:t>ą</w:t>
      </w:r>
      <w:r w:rsidRPr="0087201F">
        <w:rPr>
          <w:color w:val="000000"/>
        </w:rPr>
        <w:t xml:space="preserve"> </w:t>
      </w:r>
      <w:r w:rsidR="00117369" w:rsidRPr="0087201F">
        <w:rPr>
          <w:color w:val="000000"/>
        </w:rPr>
        <w:t>(toliau – Tvarkos aprašas) (pridedama).</w:t>
      </w:r>
    </w:p>
    <w:p w14:paraId="610DE039" w14:textId="154AB7FA" w:rsidR="00117369" w:rsidRPr="0087201F" w:rsidRDefault="0087201F" w:rsidP="0087201F">
      <w:pPr>
        <w:tabs>
          <w:tab w:val="left" w:pos="1276"/>
        </w:tabs>
        <w:ind w:firstLine="720"/>
        <w:jc w:val="both"/>
        <w:rPr>
          <w:color w:val="000000"/>
        </w:rPr>
      </w:pPr>
      <w:r w:rsidRPr="0087201F">
        <w:rPr>
          <w:rFonts w:eastAsia="Calibri"/>
          <w:color w:val="000000"/>
          <w:lang w:eastAsia="en-US"/>
        </w:rPr>
        <w:t>2.</w:t>
      </w:r>
      <w:r>
        <w:rPr>
          <w:rFonts w:eastAsia="Calibri"/>
          <w:color w:val="000000"/>
          <w:lang w:eastAsia="en-US"/>
        </w:rPr>
        <w:t xml:space="preserve"> </w:t>
      </w:r>
      <w:r w:rsidR="00117369" w:rsidRPr="0087201F">
        <w:rPr>
          <w:color w:val="000000"/>
        </w:rPr>
        <w:t xml:space="preserve">Nustatyti, kad Tvarkos aprašo nuostatos įsigalioja 2025 m. gruodžio 1 d. </w:t>
      </w:r>
    </w:p>
    <w:p w14:paraId="7C14A277" w14:textId="2C9C55C5" w:rsidR="00147C74" w:rsidRPr="0087201F" w:rsidRDefault="00117369" w:rsidP="0087201F">
      <w:pPr>
        <w:pStyle w:val="ListParagraph"/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</w:rPr>
      </w:pPr>
      <w:r w:rsidRPr="0087201F">
        <w:rPr>
          <w:rFonts w:ascii="Times New Roman" w:eastAsia="Lucida Sans Unicode" w:hAnsi="Times New Roman"/>
          <w:color w:val="000000"/>
          <w:kern w:val="1"/>
          <w:sz w:val="24"/>
          <w:szCs w:val="24"/>
          <w:lang w:val="lt-LT"/>
        </w:rPr>
        <w:t>Šis sprendimas skelbiamas Teisės aktų registre bei gali būti skundžiamas Lietuvos Respublikos administracinių bylų teisenos įstatymo nustatyta tvarka.</w:t>
      </w:r>
    </w:p>
    <w:p w14:paraId="3EA99C07" w14:textId="77777777" w:rsidR="0074332D" w:rsidRPr="0087201F" w:rsidRDefault="0074332D" w:rsidP="0087201F">
      <w:pPr>
        <w:ind w:firstLine="720"/>
        <w:jc w:val="both"/>
        <w:rPr>
          <w:color w:val="000000"/>
        </w:rPr>
      </w:pPr>
    </w:p>
    <w:p w14:paraId="0BD39F93" w14:textId="3AD093FB" w:rsidR="00F32D1C" w:rsidRPr="0087201F" w:rsidRDefault="0087201F" w:rsidP="0087201F">
      <w:pPr>
        <w:tabs>
          <w:tab w:val="right" w:pos="9638"/>
        </w:tabs>
      </w:pPr>
      <w:r>
        <w:t>Savivaldybės meras</w:t>
      </w:r>
      <w:r>
        <w:tab/>
        <w:t>Andrius Šatevičius</w:t>
      </w:r>
    </w:p>
    <w:p w14:paraId="3FC75A23" w14:textId="77777777" w:rsidR="00117369" w:rsidRPr="0087201F" w:rsidRDefault="00117369" w:rsidP="0087201F">
      <w:pPr>
        <w:ind w:firstLine="720"/>
        <w:jc w:val="both"/>
        <w:rPr>
          <w:bCs/>
        </w:rPr>
      </w:pPr>
    </w:p>
    <w:p w14:paraId="03CDD793" w14:textId="77777777" w:rsidR="00117369" w:rsidRPr="0087201F" w:rsidRDefault="00117369" w:rsidP="0087201F">
      <w:pPr>
        <w:ind w:firstLine="720"/>
        <w:jc w:val="both"/>
        <w:rPr>
          <w:bCs/>
        </w:rPr>
      </w:pPr>
    </w:p>
    <w:p w14:paraId="7D9A0EFF" w14:textId="470A8622" w:rsidR="0074332D" w:rsidRPr="0087201F" w:rsidRDefault="0074332D" w:rsidP="0087201F">
      <w:pPr>
        <w:jc w:val="both"/>
        <w:rPr>
          <w:bCs/>
        </w:rPr>
      </w:pPr>
      <w:r w:rsidRPr="0087201F">
        <w:rPr>
          <w:bCs/>
        </w:rPr>
        <w:t>Parengė</w:t>
      </w:r>
    </w:p>
    <w:p w14:paraId="1A3E4FEA" w14:textId="37F73F9A" w:rsidR="0074332D" w:rsidRPr="0087201F" w:rsidRDefault="00117369" w:rsidP="0087201F">
      <w:pPr>
        <w:jc w:val="both"/>
        <w:rPr>
          <w:bCs/>
        </w:rPr>
      </w:pPr>
      <w:r w:rsidRPr="0087201F">
        <w:rPr>
          <w:bCs/>
        </w:rPr>
        <w:t xml:space="preserve">Švietimo ir sporto skyriaus vedėja </w:t>
      </w:r>
    </w:p>
    <w:p w14:paraId="01E17999" w14:textId="7508EFBA" w:rsidR="00117369" w:rsidRPr="0087201F" w:rsidRDefault="00117369" w:rsidP="0087201F">
      <w:pPr>
        <w:jc w:val="both"/>
        <w:rPr>
          <w:bCs/>
        </w:rPr>
      </w:pPr>
      <w:r w:rsidRPr="0087201F">
        <w:rPr>
          <w:bCs/>
        </w:rPr>
        <w:t>D</w:t>
      </w:r>
      <w:r w:rsidR="00CB3BBA" w:rsidRPr="0087201F">
        <w:rPr>
          <w:bCs/>
        </w:rPr>
        <w:t>alia</w:t>
      </w:r>
      <w:r w:rsidRPr="0087201F">
        <w:rPr>
          <w:bCs/>
        </w:rPr>
        <w:t xml:space="preserve"> Dzigienė</w:t>
      </w:r>
    </w:p>
    <w:p w14:paraId="77E79342" w14:textId="77777777" w:rsidR="00117369" w:rsidRPr="0087201F" w:rsidRDefault="00117369" w:rsidP="0087201F">
      <w:pPr>
        <w:ind w:firstLine="720"/>
        <w:jc w:val="both"/>
        <w:rPr>
          <w:bCs/>
        </w:rPr>
      </w:pPr>
    </w:p>
    <w:p w14:paraId="638C8079" w14:textId="420293A9" w:rsidR="0074332D" w:rsidRPr="0087201F" w:rsidRDefault="0074332D" w:rsidP="0087201F">
      <w:pPr>
        <w:jc w:val="both"/>
        <w:rPr>
          <w:bCs/>
        </w:rPr>
      </w:pPr>
      <w:r w:rsidRPr="0087201F">
        <w:rPr>
          <w:bCs/>
        </w:rPr>
        <w:t>Teisės, personalo, civilinės metrikacijos ir viešųjų pirkimų skyriaus vyriausioji specialistė</w:t>
      </w:r>
    </w:p>
    <w:p w14:paraId="08E5A053" w14:textId="14A97FDB" w:rsidR="006D1072" w:rsidRPr="0087201F" w:rsidRDefault="0074332D" w:rsidP="0087201F">
      <w:pPr>
        <w:jc w:val="both"/>
        <w:rPr>
          <w:b/>
          <w:szCs w:val="28"/>
        </w:rPr>
      </w:pPr>
      <w:r w:rsidRPr="0087201F">
        <w:rPr>
          <w:bCs/>
        </w:rPr>
        <w:t>Agata Jakubovskienė</w:t>
      </w:r>
      <w:bookmarkStart w:id="0" w:name="part_e28af975060848ae930858fd4883e085"/>
      <w:bookmarkEnd w:id="0"/>
    </w:p>
    <w:sectPr w:rsidR="006D1072" w:rsidRPr="0087201F" w:rsidSect="008720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AEB3" w14:textId="77777777" w:rsidR="00796225" w:rsidRDefault="00796225" w:rsidP="00C33067">
      <w:r>
        <w:separator/>
      </w:r>
    </w:p>
  </w:endnote>
  <w:endnote w:type="continuationSeparator" w:id="0">
    <w:p w14:paraId="056476AE" w14:textId="77777777" w:rsidR="00796225" w:rsidRDefault="00796225" w:rsidP="00C3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_Times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5E4F" w14:textId="77777777" w:rsidR="00B6730D" w:rsidRPr="0087201F" w:rsidRDefault="00B6730D" w:rsidP="00872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E19C" w14:textId="77777777" w:rsidR="00B6730D" w:rsidRPr="0087201F" w:rsidRDefault="00B6730D" w:rsidP="00872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E471" w14:textId="77777777" w:rsidR="00B6730D" w:rsidRPr="0087201F" w:rsidRDefault="00B6730D" w:rsidP="00872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0E2C" w14:textId="77777777" w:rsidR="00796225" w:rsidRDefault="00796225" w:rsidP="00C33067">
      <w:r>
        <w:separator/>
      </w:r>
    </w:p>
  </w:footnote>
  <w:footnote w:type="continuationSeparator" w:id="0">
    <w:p w14:paraId="33F48C11" w14:textId="77777777" w:rsidR="00796225" w:rsidRDefault="00796225" w:rsidP="00C33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B6FA" w14:textId="77777777" w:rsidR="0087201F" w:rsidRDefault="0087201F" w:rsidP="00ED78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FC57544" w14:textId="77777777" w:rsidR="00B6730D" w:rsidRPr="0087201F" w:rsidRDefault="00B6730D" w:rsidP="00872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93D4" w14:textId="242FDAFF" w:rsidR="0087201F" w:rsidRDefault="0087201F" w:rsidP="008720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1916EBE" w14:textId="77777777" w:rsidR="00B6730D" w:rsidRPr="0087201F" w:rsidRDefault="00B6730D" w:rsidP="00872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887F" w14:textId="77777777" w:rsidR="00B6730D" w:rsidRPr="0087201F" w:rsidRDefault="00B6730D" w:rsidP="00872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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CC2ABA"/>
    <w:multiLevelType w:val="hybridMultilevel"/>
    <w:tmpl w:val="3864C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C7074"/>
    <w:multiLevelType w:val="hybridMultilevel"/>
    <w:tmpl w:val="243C5AB2"/>
    <w:lvl w:ilvl="0" w:tplc="6D1EA638">
      <w:start w:val="2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4EA8D5DA" w:tentative="1">
      <w:start w:val="1"/>
      <w:numFmt w:val="lowerLetter"/>
      <w:lvlText w:val="%2."/>
      <w:lvlJc w:val="left"/>
      <w:pPr>
        <w:ind w:left="1800" w:hanging="360"/>
      </w:pPr>
    </w:lvl>
    <w:lvl w:ilvl="2" w:tplc="AD5067F6" w:tentative="1">
      <w:start w:val="1"/>
      <w:numFmt w:val="lowerRoman"/>
      <w:lvlText w:val="%3."/>
      <w:lvlJc w:val="right"/>
      <w:pPr>
        <w:ind w:left="2520" w:hanging="180"/>
      </w:pPr>
    </w:lvl>
    <w:lvl w:ilvl="3" w:tplc="DD826FB0" w:tentative="1">
      <w:start w:val="1"/>
      <w:numFmt w:val="decimal"/>
      <w:lvlText w:val="%4."/>
      <w:lvlJc w:val="left"/>
      <w:pPr>
        <w:ind w:left="3240" w:hanging="360"/>
      </w:pPr>
    </w:lvl>
    <w:lvl w:ilvl="4" w:tplc="51BCFDE8" w:tentative="1">
      <w:start w:val="1"/>
      <w:numFmt w:val="lowerLetter"/>
      <w:lvlText w:val="%5."/>
      <w:lvlJc w:val="left"/>
      <w:pPr>
        <w:ind w:left="3960" w:hanging="360"/>
      </w:pPr>
    </w:lvl>
    <w:lvl w:ilvl="5" w:tplc="4388394A" w:tentative="1">
      <w:start w:val="1"/>
      <w:numFmt w:val="lowerRoman"/>
      <w:lvlText w:val="%6."/>
      <w:lvlJc w:val="right"/>
      <w:pPr>
        <w:ind w:left="4680" w:hanging="180"/>
      </w:pPr>
    </w:lvl>
    <w:lvl w:ilvl="6" w:tplc="3084880E" w:tentative="1">
      <w:start w:val="1"/>
      <w:numFmt w:val="decimal"/>
      <w:lvlText w:val="%7."/>
      <w:lvlJc w:val="left"/>
      <w:pPr>
        <w:ind w:left="5400" w:hanging="360"/>
      </w:pPr>
    </w:lvl>
    <w:lvl w:ilvl="7" w:tplc="E71EF9EC" w:tentative="1">
      <w:start w:val="1"/>
      <w:numFmt w:val="lowerLetter"/>
      <w:lvlText w:val="%8."/>
      <w:lvlJc w:val="left"/>
      <w:pPr>
        <w:ind w:left="6120" w:hanging="360"/>
      </w:pPr>
    </w:lvl>
    <w:lvl w:ilvl="8" w:tplc="544C7A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B2071"/>
    <w:multiLevelType w:val="hybridMultilevel"/>
    <w:tmpl w:val="9F565676"/>
    <w:lvl w:ilvl="0" w:tplc="4C4A0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E8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CB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8E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AC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6C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A2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06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84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5E44"/>
    <w:multiLevelType w:val="hybridMultilevel"/>
    <w:tmpl w:val="234202F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A1273"/>
    <w:multiLevelType w:val="hybridMultilevel"/>
    <w:tmpl w:val="E4CAA1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855B1"/>
    <w:multiLevelType w:val="hybridMultilevel"/>
    <w:tmpl w:val="3ABA6A9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1AEB5DD7"/>
    <w:multiLevelType w:val="hybridMultilevel"/>
    <w:tmpl w:val="5B7897E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205F9E"/>
    <w:multiLevelType w:val="hybridMultilevel"/>
    <w:tmpl w:val="FF2AB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15E3B"/>
    <w:multiLevelType w:val="hybridMultilevel"/>
    <w:tmpl w:val="6F322F7E"/>
    <w:lvl w:ilvl="0" w:tplc="0427000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27A08"/>
    <w:multiLevelType w:val="hybridMultilevel"/>
    <w:tmpl w:val="BC348B9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A61C2"/>
    <w:multiLevelType w:val="hybridMultilevel"/>
    <w:tmpl w:val="A9300DB4"/>
    <w:lvl w:ilvl="0" w:tplc="2AC8B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77CAE"/>
    <w:multiLevelType w:val="hybridMultilevel"/>
    <w:tmpl w:val="0AB650E4"/>
    <w:lvl w:ilvl="0" w:tplc="04090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B1EE6"/>
    <w:multiLevelType w:val="hybridMultilevel"/>
    <w:tmpl w:val="1D9A1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FF7"/>
    <w:multiLevelType w:val="hybridMultilevel"/>
    <w:tmpl w:val="979A54B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82739D"/>
    <w:multiLevelType w:val="hybridMultilevel"/>
    <w:tmpl w:val="4CCEC9C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8A03C9"/>
    <w:multiLevelType w:val="hybridMultilevel"/>
    <w:tmpl w:val="FCD86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02FDE"/>
    <w:multiLevelType w:val="hybridMultilevel"/>
    <w:tmpl w:val="1138D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572C2"/>
    <w:multiLevelType w:val="hybridMultilevel"/>
    <w:tmpl w:val="9B6AB8C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692DCC"/>
    <w:multiLevelType w:val="hybridMultilevel"/>
    <w:tmpl w:val="65DE8DEA"/>
    <w:lvl w:ilvl="0" w:tplc="B3729B8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D12774"/>
    <w:multiLevelType w:val="hybridMultilevel"/>
    <w:tmpl w:val="DCBEEC0C"/>
    <w:lvl w:ilvl="0" w:tplc="2AD0DA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17617"/>
    <w:multiLevelType w:val="hybridMultilevel"/>
    <w:tmpl w:val="DBB8D7AC"/>
    <w:lvl w:ilvl="0" w:tplc="584A90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00A004A"/>
    <w:multiLevelType w:val="hybridMultilevel"/>
    <w:tmpl w:val="07361AF8"/>
    <w:lvl w:ilvl="0" w:tplc="04090015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34C0070"/>
    <w:multiLevelType w:val="hybridMultilevel"/>
    <w:tmpl w:val="D462625A"/>
    <w:lvl w:ilvl="0" w:tplc="76783D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539C4"/>
    <w:multiLevelType w:val="hybridMultilevel"/>
    <w:tmpl w:val="C08EC03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8A078F"/>
    <w:multiLevelType w:val="hybridMultilevel"/>
    <w:tmpl w:val="45AE9A1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A71C04"/>
    <w:multiLevelType w:val="hybridMultilevel"/>
    <w:tmpl w:val="32DEC40C"/>
    <w:lvl w:ilvl="0" w:tplc="04090001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D5B9F"/>
    <w:multiLevelType w:val="hybridMultilevel"/>
    <w:tmpl w:val="4D8080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CC1473"/>
    <w:multiLevelType w:val="hybridMultilevel"/>
    <w:tmpl w:val="78E68770"/>
    <w:lvl w:ilvl="0" w:tplc="360E2A5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F3B37"/>
    <w:multiLevelType w:val="hybridMultilevel"/>
    <w:tmpl w:val="E9B693F8"/>
    <w:lvl w:ilvl="0" w:tplc="43940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E7B52"/>
    <w:multiLevelType w:val="hybridMultilevel"/>
    <w:tmpl w:val="8E888C1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0171C3"/>
    <w:multiLevelType w:val="hybridMultilevel"/>
    <w:tmpl w:val="D4182C7E"/>
    <w:lvl w:ilvl="0" w:tplc="73E23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9221C"/>
    <w:multiLevelType w:val="hybridMultilevel"/>
    <w:tmpl w:val="AC98E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C4807"/>
    <w:multiLevelType w:val="hybridMultilevel"/>
    <w:tmpl w:val="306855B0"/>
    <w:lvl w:ilvl="0" w:tplc="360E2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6B0F05"/>
    <w:multiLevelType w:val="hybridMultilevel"/>
    <w:tmpl w:val="080283CE"/>
    <w:lvl w:ilvl="0" w:tplc="CFF8E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CA0214"/>
    <w:multiLevelType w:val="hybridMultilevel"/>
    <w:tmpl w:val="B108EF96"/>
    <w:lvl w:ilvl="0" w:tplc="44606BB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847A5"/>
    <w:multiLevelType w:val="hybridMultilevel"/>
    <w:tmpl w:val="551446D8"/>
    <w:lvl w:ilvl="0" w:tplc="2C3C5FD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32ED2"/>
    <w:multiLevelType w:val="hybridMultilevel"/>
    <w:tmpl w:val="18C47E68"/>
    <w:lvl w:ilvl="0" w:tplc="D6840D5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26A1008"/>
    <w:multiLevelType w:val="multilevel"/>
    <w:tmpl w:val="856CE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280BFF"/>
    <w:multiLevelType w:val="hybridMultilevel"/>
    <w:tmpl w:val="D62026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077C8"/>
    <w:multiLevelType w:val="hybridMultilevel"/>
    <w:tmpl w:val="F9A2560A"/>
    <w:lvl w:ilvl="0" w:tplc="E6085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98E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6A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CCF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6F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6E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2A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8D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C8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8A4A0F"/>
    <w:multiLevelType w:val="hybridMultilevel"/>
    <w:tmpl w:val="5B789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C04704"/>
    <w:multiLevelType w:val="hybridMultilevel"/>
    <w:tmpl w:val="64963A82"/>
    <w:lvl w:ilvl="0" w:tplc="1A324D4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662518">
    <w:abstractNumId w:val="25"/>
  </w:num>
  <w:num w:numId="2" w16cid:durableId="1936666794">
    <w:abstractNumId w:val="36"/>
  </w:num>
  <w:num w:numId="3" w16cid:durableId="900479174">
    <w:abstractNumId w:val="5"/>
  </w:num>
  <w:num w:numId="4" w16cid:durableId="1251353851">
    <w:abstractNumId w:val="15"/>
  </w:num>
  <w:num w:numId="5" w16cid:durableId="1943608745">
    <w:abstractNumId w:val="43"/>
  </w:num>
  <w:num w:numId="6" w16cid:durableId="68772537">
    <w:abstractNumId w:val="0"/>
  </w:num>
  <w:num w:numId="7" w16cid:durableId="466626438">
    <w:abstractNumId w:val="1"/>
  </w:num>
  <w:num w:numId="8" w16cid:durableId="18048761">
    <w:abstractNumId w:val="2"/>
  </w:num>
  <w:num w:numId="9" w16cid:durableId="1018584630">
    <w:abstractNumId w:val="3"/>
  </w:num>
  <w:num w:numId="10" w16cid:durableId="419759806">
    <w:abstractNumId w:val="44"/>
  </w:num>
  <w:num w:numId="11" w16cid:durableId="1695302404">
    <w:abstractNumId w:val="12"/>
  </w:num>
  <w:num w:numId="12" w16cid:durableId="826822219">
    <w:abstractNumId w:val="23"/>
  </w:num>
  <w:num w:numId="13" w16cid:durableId="1499728339">
    <w:abstractNumId w:val="10"/>
  </w:num>
  <w:num w:numId="14" w16cid:durableId="449783598">
    <w:abstractNumId w:val="9"/>
  </w:num>
  <w:num w:numId="15" w16cid:durableId="1045526595">
    <w:abstractNumId w:val="6"/>
  </w:num>
  <w:num w:numId="16" w16cid:durableId="1721978703">
    <w:abstractNumId w:val="29"/>
  </w:num>
  <w:num w:numId="17" w16cid:durableId="1348170295">
    <w:abstractNumId w:val="31"/>
  </w:num>
  <w:num w:numId="18" w16cid:durableId="1978953161">
    <w:abstractNumId w:val="8"/>
  </w:num>
  <w:num w:numId="19" w16cid:durableId="2027053604">
    <w:abstractNumId w:val="42"/>
  </w:num>
  <w:num w:numId="20" w16cid:durableId="1164783306">
    <w:abstractNumId w:val="33"/>
  </w:num>
  <w:num w:numId="21" w16cid:durableId="794561333">
    <w:abstractNumId w:val="30"/>
  </w:num>
  <w:num w:numId="22" w16cid:durableId="768083937">
    <w:abstractNumId w:val="28"/>
  </w:num>
  <w:num w:numId="23" w16cid:durableId="1738047003">
    <w:abstractNumId w:val="35"/>
  </w:num>
  <w:num w:numId="24" w16cid:durableId="591010813">
    <w:abstractNumId w:val="21"/>
  </w:num>
  <w:num w:numId="25" w16cid:durableId="2111004132">
    <w:abstractNumId w:val="27"/>
  </w:num>
  <w:num w:numId="26" w16cid:durableId="1268387483">
    <w:abstractNumId w:val="17"/>
  </w:num>
  <w:num w:numId="27" w16cid:durableId="1993219938">
    <w:abstractNumId w:val="7"/>
  </w:num>
  <w:num w:numId="28" w16cid:durableId="698775258">
    <w:abstractNumId w:val="13"/>
  </w:num>
  <w:num w:numId="29" w16cid:durableId="1504079902">
    <w:abstractNumId w:val="18"/>
  </w:num>
  <w:num w:numId="30" w16cid:durableId="285086281">
    <w:abstractNumId w:val="26"/>
  </w:num>
  <w:num w:numId="31" w16cid:durableId="862551950">
    <w:abstractNumId w:val="19"/>
  </w:num>
  <w:num w:numId="32" w16cid:durableId="1290669523">
    <w:abstractNumId w:val="34"/>
  </w:num>
  <w:num w:numId="33" w16cid:durableId="326253532">
    <w:abstractNumId w:val="11"/>
  </w:num>
  <w:num w:numId="34" w16cid:durableId="552884712">
    <w:abstractNumId w:val="4"/>
  </w:num>
  <w:num w:numId="35" w16cid:durableId="1508249331">
    <w:abstractNumId w:val="40"/>
  </w:num>
  <w:num w:numId="36" w16cid:durableId="825784479">
    <w:abstractNumId w:val="32"/>
  </w:num>
  <w:num w:numId="37" w16cid:durableId="1092624697">
    <w:abstractNumId w:val="16"/>
  </w:num>
  <w:num w:numId="38" w16cid:durableId="1066415215">
    <w:abstractNumId w:val="39"/>
  </w:num>
  <w:num w:numId="39" w16cid:durableId="1342124080">
    <w:abstractNumId w:val="38"/>
  </w:num>
  <w:num w:numId="40" w16cid:durableId="1836336439">
    <w:abstractNumId w:val="20"/>
  </w:num>
  <w:num w:numId="41" w16cid:durableId="449252098">
    <w:abstractNumId w:val="24"/>
  </w:num>
  <w:num w:numId="42" w16cid:durableId="29113174">
    <w:abstractNumId w:val="41"/>
  </w:num>
  <w:num w:numId="43" w16cid:durableId="319965672">
    <w:abstractNumId w:val="14"/>
  </w:num>
  <w:num w:numId="44" w16cid:durableId="110443637">
    <w:abstractNumId w:val="45"/>
  </w:num>
  <w:num w:numId="45" w16cid:durableId="241332530">
    <w:abstractNumId w:val="37"/>
  </w:num>
  <w:num w:numId="46" w16cid:durableId="8870617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B6"/>
    <w:rsid w:val="0000393B"/>
    <w:rsid w:val="00003EFA"/>
    <w:rsid w:val="000044DC"/>
    <w:rsid w:val="00004D04"/>
    <w:rsid w:val="00014EAB"/>
    <w:rsid w:val="0001543A"/>
    <w:rsid w:val="000227FA"/>
    <w:rsid w:val="00023861"/>
    <w:rsid w:val="000308FD"/>
    <w:rsid w:val="00046867"/>
    <w:rsid w:val="00051449"/>
    <w:rsid w:val="00051655"/>
    <w:rsid w:val="000544AF"/>
    <w:rsid w:val="00054D16"/>
    <w:rsid w:val="00062079"/>
    <w:rsid w:val="00063CE2"/>
    <w:rsid w:val="000709B8"/>
    <w:rsid w:val="00071A3E"/>
    <w:rsid w:val="00075DDB"/>
    <w:rsid w:val="00081324"/>
    <w:rsid w:val="0008477D"/>
    <w:rsid w:val="000922D5"/>
    <w:rsid w:val="00092F97"/>
    <w:rsid w:val="000934F6"/>
    <w:rsid w:val="00095385"/>
    <w:rsid w:val="00095F2C"/>
    <w:rsid w:val="000A1ED9"/>
    <w:rsid w:val="000C6ABD"/>
    <w:rsid w:val="000C7752"/>
    <w:rsid w:val="000D0AAA"/>
    <w:rsid w:val="000D13C4"/>
    <w:rsid w:val="000D3E7D"/>
    <w:rsid w:val="000D551C"/>
    <w:rsid w:val="000D58EC"/>
    <w:rsid w:val="000D58FD"/>
    <w:rsid w:val="000E7D4C"/>
    <w:rsid w:val="000F0344"/>
    <w:rsid w:val="000F0AD7"/>
    <w:rsid w:val="000F1753"/>
    <w:rsid w:val="00102582"/>
    <w:rsid w:val="0011344A"/>
    <w:rsid w:val="00117369"/>
    <w:rsid w:val="001223DE"/>
    <w:rsid w:val="00123BE1"/>
    <w:rsid w:val="001268DF"/>
    <w:rsid w:val="0013394F"/>
    <w:rsid w:val="00140179"/>
    <w:rsid w:val="00142BDC"/>
    <w:rsid w:val="00147C74"/>
    <w:rsid w:val="001505FD"/>
    <w:rsid w:val="00152CF1"/>
    <w:rsid w:val="00155329"/>
    <w:rsid w:val="001568E5"/>
    <w:rsid w:val="0017030C"/>
    <w:rsid w:val="0017207A"/>
    <w:rsid w:val="00183FC2"/>
    <w:rsid w:val="00186C09"/>
    <w:rsid w:val="00192F43"/>
    <w:rsid w:val="001B0965"/>
    <w:rsid w:val="001B7EC0"/>
    <w:rsid w:val="001C205E"/>
    <w:rsid w:val="001D016A"/>
    <w:rsid w:val="001D65FC"/>
    <w:rsid w:val="001D76D6"/>
    <w:rsid w:val="001D7BA7"/>
    <w:rsid w:val="001E4343"/>
    <w:rsid w:val="001F6F19"/>
    <w:rsid w:val="001F7039"/>
    <w:rsid w:val="001F71A9"/>
    <w:rsid w:val="00200BBF"/>
    <w:rsid w:val="0020465D"/>
    <w:rsid w:val="00207CDB"/>
    <w:rsid w:val="002243E9"/>
    <w:rsid w:val="002305D7"/>
    <w:rsid w:val="002320E4"/>
    <w:rsid w:val="002401ED"/>
    <w:rsid w:val="00240F7D"/>
    <w:rsid w:val="00245914"/>
    <w:rsid w:val="00250C54"/>
    <w:rsid w:val="00260DE6"/>
    <w:rsid w:val="00261F4B"/>
    <w:rsid w:val="00266569"/>
    <w:rsid w:val="0027248B"/>
    <w:rsid w:val="00272EBA"/>
    <w:rsid w:val="00275A9F"/>
    <w:rsid w:val="00281669"/>
    <w:rsid w:val="00290024"/>
    <w:rsid w:val="00290BAD"/>
    <w:rsid w:val="00292F82"/>
    <w:rsid w:val="002935EB"/>
    <w:rsid w:val="00295B44"/>
    <w:rsid w:val="0029620A"/>
    <w:rsid w:val="002979BA"/>
    <w:rsid w:val="002A0EDF"/>
    <w:rsid w:val="002A5C54"/>
    <w:rsid w:val="002B1168"/>
    <w:rsid w:val="002B2070"/>
    <w:rsid w:val="002B21E4"/>
    <w:rsid w:val="002B285A"/>
    <w:rsid w:val="002B3088"/>
    <w:rsid w:val="002D6A01"/>
    <w:rsid w:val="00300923"/>
    <w:rsid w:val="00304CB9"/>
    <w:rsid w:val="00307D1C"/>
    <w:rsid w:val="0031300F"/>
    <w:rsid w:val="00314227"/>
    <w:rsid w:val="00314810"/>
    <w:rsid w:val="0032074B"/>
    <w:rsid w:val="00321C6D"/>
    <w:rsid w:val="003243E8"/>
    <w:rsid w:val="00327469"/>
    <w:rsid w:val="00331748"/>
    <w:rsid w:val="00333A02"/>
    <w:rsid w:val="0033484B"/>
    <w:rsid w:val="003400BF"/>
    <w:rsid w:val="00340CEF"/>
    <w:rsid w:val="0034601E"/>
    <w:rsid w:val="003511CF"/>
    <w:rsid w:val="00360C3D"/>
    <w:rsid w:val="00372D25"/>
    <w:rsid w:val="00376EED"/>
    <w:rsid w:val="00383167"/>
    <w:rsid w:val="0038705D"/>
    <w:rsid w:val="0039412A"/>
    <w:rsid w:val="003973A3"/>
    <w:rsid w:val="003A0A2E"/>
    <w:rsid w:val="003A57E2"/>
    <w:rsid w:val="003B194B"/>
    <w:rsid w:val="003B51C8"/>
    <w:rsid w:val="003C52F5"/>
    <w:rsid w:val="003D095C"/>
    <w:rsid w:val="003D684A"/>
    <w:rsid w:val="003E4A2E"/>
    <w:rsid w:val="003E59B0"/>
    <w:rsid w:val="003F0FDC"/>
    <w:rsid w:val="003F10CE"/>
    <w:rsid w:val="003F58ED"/>
    <w:rsid w:val="003F5F6D"/>
    <w:rsid w:val="003F7B4A"/>
    <w:rsid w:val="00402BEF"/>
    <w:rsid w:val="00403715"/>
    <w:rsid w:val="00414255"/>
    <w:rsid w:val="004149F4"/>
    <w:rsid w:val="00416AF3"/>
    <w:rsid w:val="00421BC5"/>
    <w:rsid w:val="004332C7"/>
    <w:rsid w:val="0044007D"/>
    <w:rsid w:val="00440592"/>
    <w:rsid w:val="004414C4"/>
    <w:rsid w:val="00444AB6"/>
    <w:rsid w:val="00454ACF"/>
    <w:rsid w:val="004567F1"/>
    <w:rsid w:val="00456931"/>
    <w:rsid w:val="0046385E"/>
    <w:rsid w:val="00472041"/>
    <w:rsid w:val="0047619C"/>
    <w:rsid w:val="00476D5D"/>
    <w:rsid w:val="00491AFE"/>
    <w:rsid w:val="00491E17"/>
    <w:rsid w:val="004A0C7D"/>
    <w:rsid w:val="004A1413"/>
    <w:rsid w:val="004A3462"/>
    <w:rsid w:val="004A51ED"/>
    <w:rsid w:val="004A5395"/>
    <w:rsid w:val="004B07CE"/>
    <w:rsid w:val="004B2F38"/>
    <w:rsid w:val="004B7DFD"/>
    <w:rsid w:val="004C0C91"/>
    <w:rsid w:val="004C0FA8"/>
    <w:rsid w:val="004C1979"/>
    <w:rsid w:val="004C3A8D"/>
    <w:rsid w:val="004C44FA"/>
    <w:rsid w:val="004C7F06"/>
    <w:rsid w:val="004D23D2"/>
    <w:rsid w:val="004D3952"/>
    <w:rsid w:val="004D6C63"/>
    <w:rsid w:val="004D6E4D"/>
    <w:rsid w:val="004E075D"/>
    <w:rsid w:val="004E0EB4"/>
    <w:rsid w:val="004E5088"/>
    <w:rsid w:val="004F0727"/>
    <w:rsid w:val="004F1C27"/>
    <w:rsid w:val="004F2F84"/>
    <w:rsid w:val="004F3AF9"/>
    <w:rsid w:val="004F5C0E"/>
    <w:rsid w:val="004F6D8A"/>
    <w:rsid w:val="00501E79"/>
    <w:rsid w:val="00502C03"/>
    <w:rsid w:val="00513EE6"/>
    <w:rsid w:val="00515780"/>
    <w:rsid w:val="00530DE5"/>
    <w:rsid w:val="00535CDF"/>
    <w:rsid w:val="00537B99"/>
    <w:rsid w:val="00561621"/>
    <w:rsid w:val="00574A13"/>
    <w:rsid w:val="0057537C"/>
    <w:rsid w:val="005762A0"/>
    <w:rsid w:val="0057733A"/>
    <w:rsid w:val="00584CD1"/>
    <w:rsid w:val="005905B3"/>
    <w:rsid w:val="005939A7"/>
    <w:rsid w:val="005A2B1B"/>
    <w:rsid w:val="005A4A1D"/>
    <w:rsid w:val="005B0728"/>
    <w:rsid w:val="005C7D4B"/>
    <w:rsid w:val="005E0C4E"/>
    <w:rsid w:val="005F5252"/>
    <w:rsid w:val="005F61C1"/>
    <w:rsid w:val="00601192"/>
    <w:rsid w:val="00617D21"/>
    <w:rsid w:val="00622536"/>
    <w:rsid w:val="00622BD9"/>
    <w:rsid w:val="00623DBE"/>
    <w:rsid w:val="00625AAD"/>
    <w:rsid w:val="0063020A"/>
    <w:rsid w:val="00631065"/>
    <w:rsid w:val="00634AFC"/>
    <w:rsid w:val="006357EE"/>
    <w:rsid w:val="006366C4"/>
    <w:rsid w:val="00637FB5"/>
    <w:rsid w:val="006444DC"/>
    <w:rsid w:val="00646CEE"/>
    <w:rsid w:val="0066403C"/>
    <w:rsid w:val="00671DF8"/>
    <w:rsid w:val="00675F40"/>
    <w:rsid w:val="0067713A"/>
    <w:rsid w:val="00681C04"/>
    <w:rsid w:val="00682A7A"/>
    <w:rsid w:val="00687F06"/>
    <w:rsid w:val="00690908"/>
    <w:rsid w:val="0069124D"/>
    <w:rsid w:val="00695655"/>
    <w:rsid w:val="006A46C2"/>
    <w:rsid w:val="006A643C"/>
    <w:rsid w:val="006A6A6C"/>
    <w:rsid w:val="006B0012"/>
    <w:rsid w:val="006B120A"/>
    <w:rsid w:val="006B3093"/>
    <w:rsid w:val="006B3CB6"/>
    <w:rsid w:val="006B3EAC"/>
    <w:rsid w:val="006B69C1"/>
    <w:rsid w:val="006B76AC"/>
    <w:rsid w:val="006D1072"/>
    <w:rsid w:val="006D1BF4"/>
    <w:rsid w:val="006D329E"/>
    <w:rsid w:val="006E402A"/>
    <w:rsid w:val="006F239A"/>
    <w:rsid w:val="007025AD"/>
    <w:rsid w:val="0071415D"/>
    <w:rsid w:val="00717474"/>
    <w:rsid w:val="007322B3"/>
    <w:rsid w:val="00735A9A"/>
    <w:rsid w:val="0074332D"/>
    <w:rsid w:val="007435AD"/>
    <w:rsid w:val="0074435B"/>
    <w:rsid w:val="00752B22"/>
    <w:rsid w:val="007558FB"/>
    <w:rsid w:val="00756814"/>
    <w:rsid w:val="00773190"/>
    <w:rsid w:val="00775656"/>
    <w:rsid w:val="0077691C"/>
    <w:rsid w:val="00780CC2"/>
    <w:rsid w:val="00796225"/>
    <w:rsid w:val="007A10B1"/>
    <w:rsid w:val="007B226D"/>
    <w:rsid w:val="007B2C1F"/>
    <w:rsid w:val="007B3491"/>
    <w:rsid w:val="007B7298"/>
    <w:rsid w:val="007C10D9"/>
    <w:rsid w:val="007C7002"/>
    <w:rsid w:val="007D064A"/>
    <w:rsid w:val="007D0DE0"/>
    <w:rsid w:val="007D1429"/>
    <w:rsid w:val="007D677F"/>
    <w:rsid w:val="007D6FA2"/>
    <w:rsid w:val="007D77A5"/>
    <w:rsid w:val="007E2376"/>
    <w:rsid w:val="007E4DBE"/>
    <w:rsid w:val="007E7AC8"/>
    <w:rsid w:val="007F1983"/>
    <w:rsid w:val="007F3836"/>
    <w:rsid w:val="007F50D4"/>
    <w:rsid w:val="00800678"/>
    <w:rsid w:val="00801F27"/>
    <w:rsid w:val="008045FD"/>
    <w:rsid w:val="0082408B"/>
    <w:rsid w:val="00826E81"/>
    <w:rsid w:val="008311C2"/>
    <w:rsid w:val="008329B6"/>
    <w:rsid w:val="0084220D"/>
    <w:rsid w:val="008435EA"/>
    <w:rsid w:val="00847323"/>
    <w:rsid w:val="00847497"/>
    <w:rsid w:val="008510A5"/>
    <w:rsid w:val="00851791"/>
    <w:rsid w:val="008529F3"/>
    <w:rsid w:val="00855770"/>
    <w:rsid w:val="00862831"/>
    <w:rsid w:val="00865B9E"/>
    <w:rsid w:val="00871A46"/>
    <w:rsid w:val="0087201F"/>
    <w:rsid w:val="0087415B"/>
    <w:rsid w:val="00885527"/>
    <w:rsid w:val="0088795D"/>
    <w:rsid w:val="00893271"/>
    <w:rsid w:val="008A3536"/>
    <w:rsid w:val="008A452D"/>
    <w:rsid w:val="008A7391"/>
    <w:rsid w:val="008B18F3"/>
    <w:rsid w:val="008B427D"/>
    <w:rsid w:val="008B5463"/>
    <w:rsid w:val="008B7C87"/>
    <w:rsid w:val="008C334D"/>
    <w:rsid w:val="008D3767"/>
    <w:rsid w:val="008E219A"/>
    <w:rsid w:val="008E5FA0"/>
    <w:rsid w:val="008E622D"/>
    <w:rsid w:val="008E7B62"/>
    <w:rsid w:val="008F1D0A"/>
    <w:rsid w:val="008F3B91"/>
    <w:rsid w:val="00902201"/>
    <w:rsid w:val="0091004C"/>
    <w:rsid w:val="009158C0"/>
    <w:rsid w:val="00917291"/>
    <w:rsid w:val="00922CFD"/>
    <w:rsid w:val="00923673"/>
    <w:rsid w:val="00932267"/>
    <w:rsid w:val="00932C5C"/>
    <w:rsid w:val="00932D42"/>
    <w:rsid w:val="00934B7A"/>
    <w:rsid w:val="00936FF0"/>
    <w:rsid w:val="0094668F"/>
    <w:rsid w:val="00950BBD"/>
    <w:rsid w:val="009552FC"/>
    <w:rsid w:val="00955E98"/>
    <w:rsid w:val="00957C68"/>
    <w:rsid w:val="009603A4"/>
    <w:rsid w:val="00960549"/>
    <w:rsid w:val="009610F1"/>
    <w:rsid w:val="00964BC0"/>
    <w:rsid w:val="00976596"/>
    <w:rsid w:val="0098087D"/>
    <w:rsid w:val="00980974"/>
    <w:rsid w:val="009815A0"/>
    <w:rsid w:val="0098259A"/>
    <w:rsid w:val="00983F3F"/>
    <w:rsid w:val="00985668"/>
    <w:rsid w:val="0098617E"/>
    <w:rsid w:val="00992673"/>
    <w:rsid w:val="009933E6"/>
    <w:rsid w:val="00994EF7"/>
    <w:rsid w:val="009A1B20"/>
    <w:rsid w:val="009A4352"/>
    <w:rsid w:val="009A6F9D"/>
    <w:rsid w:val="009B231D"/>
    <w:rsid w:val="009C2986"/>
    <w:rsid w:val="009E2591"/>
    <w:rsid w:val="009E2A80"/>
    <w:rsid w:val="009E45B6"/>
    <w:rsid w:val="009F600A"/>
    <w:rsid w:val="009F726D"/>
    <w:rsid w:val="00A008D0"/>
    <w:rsid w:val="00A0161E"/>
    <w:rsid w:val="00A0354A"/>
    <w:rsid w:val="00A05283"/>
    <w:rsid w:val="00A07817"/>
    <w:rsid w:val="00A144FF"/>
    <w:rsid w:val="00A14778"/>
    <w:rsid w:val="00A2099F"/>
    <w:rsid w:val="00A210BA"/>
    <w:rsid w:val="00A23568"/>
    <w:rsid w:val="00A244AA"/>
    <w:rsid w:val="00A244C8"/>
    <w:rsid w:val="00A24A54"/>
    <w:rsid w:val="00A25539"/>
    <w:rsid w:val="00A34B71"/>
    <w:rsid w:val="00A359A9"/>
    <w:rsid w:val="00A37854"/>
    <w:rsid w:val="00A40EAD"/>
    <w:rsid w:val="00A415CB"/>
    <w:rsid w:val="00A54000"/>
    <w:rsid w:val="00A54500"/>
    <w:rsid w:val="00A62469"/>
    <w:rsid w:val="00A62A47"/>
    <w:rsid w:val="00A63781"/>
    <w:rsid w:val="00A66964"/>
    <w:rsid w:val="00A66E62"/>
    <w:rsid w:val="00A71437"/>
    <w:rsid w:val="00A71FA3"/>
    <w:rsid w:val="00A7314E"/>
    <w:rsid w:val="00A74F82"/>
    <w:rsid w:val="00A81AE3"/>
    <w:rsid w:val="00A84A02"/>
    <w:rsid w:val="00A85F50"/>
    <w:rsid w:val="00A86650"/>
    <w:rsid w:val="00A86AC6"/>
    <w:rsid w:val="00A87BF4"/>
    <w:rsid w:val="00A910F0"/>
    <w:rsid w:val="00A931A5"/>
    <w:rsid w:val="00A95EAE"/>
    <w:rsid w:val="00AB2264"/>
    <w:rsid w:val="00AB3BF1"/>
    <w:rsid w:val="00AB76ED"/>
    <w:rsid w:val="00AB7DAE"/>
    <w:rsid w:val="00AC05BC"/>
    <w:rsid w:val="00AC413B"/>
    <w:rsid w:val="00AD0CF8"/>
    <w:rsid w:val="00AD4AE0"/>
    <w:rsid w:val="00AD58C6"/>
    <w:rsid w:val="00AD66B4"/>
    <w:rsid w:val="00AD780D"/>
    <w:rsid w:val="00AF30AE"/>
    <w:rsid w:val="00B111DA"/>
    <w:rsid w:val="00B11649"/>
    <w:rsid w:val="00B13713"/>
    <w:rsid w:val="00B14AAC"/>
    <w:rsid w:val="00B21C1D"/>
    <w:rsid w:val="00B2687E"/>
    <w:rsid w:val="00B302E0"/>
    <w:rsid w:val="00B376DE"/>
    <w:rsid w:val="00B42E72"/>
    <w:rsid w:val="00B45A0D"/>
    <w:rsid w:val="00B50632"/>
    <w:rsid w:val="00B51052"/>
    <w:rsid w:val="00B600E3"/>
    <w:rsid w:val="00B6730D"/>
    <w:rsid w:val="00B75678"/>
    <w:rsid w:val="00B76BFF"/>
    <w:rsid w:val="00B80FD0"/>
    <w:rsid w:val="00B82B0F"/>
    <w:rsid w:val="00B90D60"/>
    <w:rsid w:val="00B90F98"/>
    <w:rsid w:val="00B935D4"/>
    <w:rsid w:val="00B95D71"/>
    <w:rsid w:val="00B97D3D"/>
    <w:rsid w:val="00BA03A7"/>
    <w:rsid w:val="00BA349F"/>
    <w:rsid w:val="00BA4381"/>
    <w:rsid w:val="00BA6588"/>
    <w:rsid w:val="00BC1597"/>
    <w:rsid w:val="00BD3C90"/>
    <w:rsid w:val="00BD695A"/>
    <w:rsid w:val="00BD791A"/>
    <w:rsid w:val="00BE3228"/>
    <w:rsid w:val="00BE346B"/>
    <w:rsid w:val="00BE47ED"/>
    <w:rsid w:val="00BE4F9A"/>
    <w:rsid w:val="00BF2474"/>
    <w:rsid w:val="00BF26CA"/>
    <w:rsid w:val="00BF4FD2"/>
    <w:rsid w:val="00BF5108"/>
    <w:rsid w:val="00C0058F"/>
    <w:rsid w:val="00C0186B"/>
    <w:rsid w:val="00C02F33"/>
    <w:rsid w:val="00C07ED4"/>
    <w:rsid w:val="00C1211B"/>
    <w:rsid w:val="00C161B7"/>
    <w:rsid w:val="00C20CAC"/>
    <w:rsid w:val="00C22DCE"/>
    <w:rsid w:val="00C24FB4"/>
    <w:rsid w:val="00C27111"/>
    <w:rsid w:val="00C27972"/>
    <w:rsid w:val="00C27B28"/>
    <w:rsid w:val="00C27D23"/>
    <w:rsid w:val="00C33067"/>
    <w:rsid w:val="00C33B45"/>
    <w:rsid w:val="00C3453F"/>
    <w:rsid w:val="00C373A7"/>
    <w:rsid w:val="00C507A9"/>
    <w:rsid w:val="00C539F8"/>
    <w:rsid w:val="00C545E2"/>
    <w:rsid w:val="00C559B6"/>
    <w:rsid w:val="00C619C4"/>
    <w:rsid w:val="00C62C60"/>
    <w:rsid w:val="00C642B2"/>
    <w:rsid w:val="00C67771"/>
    <w:rsid w:val="00C72623"/>
    <w:rsid w:val="00C7497C"/>
    <w:rsid w:val="00C77481"/>
    <w:rsid w:val="00C800A6"/>
    <w:rsid w:val="00C81FF7"/>
    <w:rsid w:val="00C91B9A"/>
    <w:rsid w:val="00C947F1"/>
    <w:rsid w:val="00CA4D3C"/>
    <w:rsid w:val="00CA5C8E"/>
    <w:rsid w:val="00CA7DDE"/>
    <w:rsid w:val="00CB1390"/>
    <w:rsid w:val="00CB3BBA"/>
    <w:rsid w:val="00CC015E"/>
    <w:rsid w:val="00CC3CE8"/>
    <w:rsid w:val="00CC57E6"/>
    <w:rsid w:val="00CD1FCB"/>
    <w:rsid w:val="00CD31A3"/>
    <w:rsid w:val="00CD3F59"/>
    <w:rsid w:val="00CD457B"/>
    <w:rsid w:val="00CE002D"/>
    <w:rsid w:val="00CE20A5"/>
    <w:rsid w:val="00CE2E50"/>
    <w:rsid w:val="00CE6F58"/>
    <w:rsid w:val="00CF5D98"/>
    <w:rsid w:val="00CF7E21"/>
    <w:rsid w:val="00D0246D"/>
    <w:rsid w:val="00D03D5B"/>
    <w:rsid w:val="00D07536"/>
    <w:rsid w:val="00D1119B"/>
    <w:rsid w:val="00D12310"/>
    <w:rsid w:val="00D15542"/>
    <w:rsid w:val="00D158ED"/>
    <w:rsid w:val="00D17F19"/>
    <w:rsid w:val="00D219CA"/>
    <w:rsid w:val="00D26351"/>
    <w:rsid w:val="00D5638A"/>
    <w:rsid w:val="00D570DE"/>
    <w:rsid w:val="00D64C1D"/>
    <w:rsid w:val="00D737C8"/>
    <w:rsid w:val="00D74038"/>
    <w:rsid w:val="00D743FC"/>
    <w:rsid w:val="00D74F75"/>
    <w:rsid w:val="00D770EC"/>
    <w:rsid w:val="00D80E82"/>
    <w:rsid w:val="00D819E6"/>
    <w:rsid w:val="00D82B17"/>
    <w:rsid w:val="00D83B05"/>
    <w:rsid w:val="00D83E8D"/>
    <w:rsid w:val="00D87DC1"/>
    <w:rsid w:val="00D9634B"/>
    <w:rsid w:val="00D97DCB"/>
    <w:rsid w:val="00DA2495"/>
    <w:rsid w:val="00DA2A2E"/>
    <w:rsid w:val="00DA5A28"/>
    <w:rsid w:val="00DB46AA"/>
    <w:rsid w:val="00DB69B9"/>
    <w:rsid w:val="00DB7668"/>
    <w:rsid w:val="00DB79BA"/>
    <w:rsid w:val="00DC2B1F"/>
    <w:rsid w:val="00DC4FCA"/>
    <w:rsid w:val="00DC6794"/>
    <w:rsid w:val="00DD557B"/>
    <w:rsid w:val="00DD6EFF"/>
    <w:rsid w:val="00DE3CBE"/>
    <w:rsid w:val="00DE5C11"/>
    <w:rsid w:val="00DF0153"/>
    <w:rsid w:val="00DF3F2D"/>
    <w:rsid w:val="00DF7961"/>
    <w:rsid w:val="00E024AE"/>
    <w:rsid w:val="00E02AC7"/>
    <w:rsid w:val="00E05C9E"/>
    <w:rsid w:val="00E06D04"/>
    <w:rsid w:val="00E13CF2"/>
    <w:rsid w:val="00E20FDC"/>
    <w:rsid w:val="00E21BD0"/>
    <w:rsid w:val="00E22608"/>
    <w:rsid w:val="00E34B63"/>
    <w:rsid w:val="00E40B25"/>
    <w:rsid w:val="00E4270C"/>
    <w:rsid w:val="00E50C56"/>
    <w:rsid w:val="00E53F83"/>
    <w:rsid w:val="00E55E98"/>
    <w:rsid w:val="00E6142F"/>
    <w:rsid w:val="00E67F1C"/>
    <w:rsid w:val="00E71FD9"/>
    <w:rsid w:val="00E7463F"/>
    <w:rsid w:val="00E75D03"/>
    <w:rsid w:val="00E80051"/>
    <w:rsid w:val="00E81640"/>
    <w:rsid w:val="00E82B96"/>
    <w:rsid w:val="00E921B8"/>
    <w:rsid w:val="00E92B65"/>
    <w:rsid w:val="00E97D0C"/>
    <w:rsid w:val="00EA239A"/>
    <w:rsid w:val="00EA35AB"/>
    <w:rsid w:val="00EA3EE6"/>
    <w:rsid w:val="00EA6F71"/>
    <w:rsid w:val="00EB193B"/>
    <w:rsid w:val="00EB2AF7"/>
    <w:rsid w:val="00EB3767"/>
    <w:rsid w:val="00EC45EF"/>
    <w:rsid w:val="00EC68C5"/>
    <w:rsid w:val="00EC6E2E"/>
    <w:rsid w:val="00ED0455"/>
    <w:rsid w:val="00ED2897"/>
    <w:rsid w:val="00ED4CA0"/>
    <w:rsid w:val="00EE02F8"/>
    <w:rsid w:val="00EF1F2D"/>
    <w:rsid w:val="00EF480F"/>
    <w:rsid w:val="00F028A1"/>
    <w:rsid w:val="00F03A67"/>
    <w:rsid w:val="00F03FFA"/>
    <w:rsid w:val="00F04E1C"/>
    <w:rsid w:val="00F1184F"/>
    <w:rsid w:val="00F11C4E"/>
    <w:rsid w:val="00F13041"/>
    <w:rsid w:val="00F16151"/>
    <w:rsid w:val="00F16AAA"/>
    <w:rsid w:val="00F17108"/>
    <w:rsid w:val="00F26D84"/>
    <w:rsid w:val="00F27FCF"/>
    <w:rsid w:val="00F32726"/>
    <w:rsid w:val="00F32D1C"/>
    <w:rsid w:val="00F352CB"/>
    <w:rsid w:val="00F35CEB"/>
    <w:rsid w:val="00F36A95"/>
    <w:rsid w:val="00F37561"/>
    <w:rsid w:val="00F40A7B"/>
    <w:rsid w:val="00F448B6"/>
    <w:rsid w:val="00F463D3"/>
    <w:rsid w:val="00F52BF4"/>
    <w:rsid w:val="00F53D76"/>
    <w:rsid w:val="00F606CE"/>
    <w:rsid w:val="00F61984"/>
    <w:rsid w:val="00F62B7B"/>
    <w:rsid w:val="00F67522"/>
    <w:rsid w:val="00F71FC1"/>
    <w:rsid w:val="00F7269E"/>
    <w:rsid w:val="00F72DF8"/>
    <w:rsid w:val="00F769FC"/>
    <w:rsid w:val="00F779E3"/>
    <w:rsid w:val="00F92C3A"/>
    <w:rsid w:val="00F97119"/>
    <w:rsid w:val="00F97BAA"/>
    <w:rsid w:val="00FA39C5"/>
    <w:rsid w:val="00FA5435"/>
    <w:rsid w:val="00FA6287"/>
    <w:rsid w:val="00FB5304"/>
    <w:rsid w:val="00FC5450"/>
    <w:rsid w:val="00FE5367"/>
    <w:rsid w:val="00FE60D3"/>
    <w:rsid w:val="00FF5999"/>
    <w:rsid w:val="00FF66C2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FFD12"/>
  <w15:docId w15:val="{C09BE40A-FBBA-4EDC-8518-68CFA259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CB6"/>
    <w:pPr>
      <w:spacing w:line="36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3C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58C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B3CB6"/>
    <w:pPr>
      <w:keepNext/>
      <w:spacing w:before="240" w:after="60"/>
      <w:outlineLvl w:val="3"/>
    </w:pPr>
    <w:rPr>
      <w:b/>
      <w:bCs/>
      <w:noProof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6B3C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3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3CB6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!_Times" w:hAnsi="!_Times"/>
      <w:sz w:val="20"/>
      <w:lang w:val="en-GB" w:eastAsia="x-none"/>
    </w:rPr>
  </w:style>
  <w:style w:type="paragraph" w:customStyle="1" w:styleId="WW-Default">
    <w:name w:val="WW-Default"/>
    <w:rsid w:val="008329B6"/>
    <w:pPr>
      <w:tabs>
        <w:tab w:val="left" w:pos="709"/>
      </w:tabs>
      <w:suppressAutoHyphens/>
      <w:spacing w:line="360" w:lineRule="atLeast"/>
      <w:jc w:val="both"/>
    </w:pPr>
    <w:rPr>
      <w:rFonts w:eastAsia="Arial"/>
      <w:color w:val="00000A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009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ntrat1">
    <w:name w:val="Antraštė1"/>
    <w:basedOn w:val="Normal"/>
    <w:next w:val="BodyText"/>
    <w:rsid w:val="00300923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rsid w:val="00300923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BodyTextChar">
    <w:name w:val="Body Text Char"/>
    <w:link w:val="BodyText"/>
    <w:rsid w:val="00300923"/>
    <w:rPr>
      <w:rFonts w:eastAsia="Lucida Sans Unicode" w:cs="Mangal"/>
      <w:kern w:val="1"/>
      <w:sz w:val="24"/>
      <w:szCs w:val="24"/>
      <w:lang w:val="lt-LT" w:eastAsia="hi-IN" w:bidi="hi-IN"/>
    </w:rPr>
  </w:style>
  <w:style w:type="paragraph" w:styleId="List">
    <w:name w:val="List"/>
    <w:basedOn w:val="BodyText"/>
    <w:rsid w:val="00300923"/>
  </w:style>
  <w:style w:type="paragraph" w:customStyle="1" w:styleId="Pavadinimas1">
    <w:name w:val="Pavadinimas1"/>
    <w:basedOn w:val="Normal"/>
    <w:rsid w:val="00300923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customStyle="1" w:styleId="Rodykl">
    <w:name w:val="Rodyklė"/>
    <w:basedOn w:val="Normal"/>
    <w:rsid w:val="00300923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Lentelsturinys">
    <w:name w:val="Lentelės turinys"/>
    <w:basedOn w:val="Normal"/>
    <w:rsid w:val="00300923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numbering" w:customStyle="1" w:styleId="NoList1">
    <w:name w:val="No List1"/>
    <w:next w:val="NoList"/>
    <w:uiPriority w:val="99"/>
    <w:semiHidden/>
    <w:unhideWhenUsed/>
    <w:rsid w:val="00300923"/>
  </w:style>
  <w:style w:type="character" w:customStyle="1" w:styleId="WW8Num1z0">
    <w:name w:val="WW8Num1z0"/>
    <w:rsid w:val="00300923"/>
    <w:rPr>
      <w:rFonts w:ascii="Symbol" w:hAnsi="Symbol"/>
    </w:rPr>
  </w:style>
  <w:style w:type="character" w:customStyle="1" w:styleId="WW8Num2z0">
    <w:name w:val="WW8Num2z0"/>
    <w:rsid w:val="00300923"/>
    <w:rPr>
      <w:rFonts w:ascii="Symbol" w:hAnsi="Symbol"/>
    </w:rPr>
  </w:style>
  <w:style w:type="character" w:customStyle="1" w:styleId="WW8Num3z0">
    <w:name w:val="WW8Num3z0"/>
    <w:rsid w:val="00300923"/>
    <w:rPr>
      <w:rFonts w:ascii="Symbol" w:hAnsi="Symbol"/>
    </w:rPr>
  </w:style>
  <w:style w:type="character" w:customStyle="1" w:styleId="WW8Num4z0">
    <w:name w:val="WW8Num4z0"/>
    <w:rsid w:val="00300923"/>
    <w:rPr>
      <w:rFonts w:ascii="Symbol" w:hAnsi="Symbol"/>
    </w:rPr>
  </w:style>
  <w:style w:type="character" w:customStyle="1" w:styleId="WW8Num5z0">
    <w:name w:val="WW8Num5z0"/>
    <w:rsid w:val="00300923"/>
    <w:rPr>
      <w:rFonts w:ascii="Symbol" w:hAnsi="Symbol"/>
    </w:rPr>
  </w:style>
  <w:style w:type="character" w:customStyle="1" w:styleId="WW8Num6z0">
    <w:name w:val="WW8Num6z0"/>
    <w:rsid w:val="00300923"/>
    <w:rPr>
      <w:rFonts w:ascii="Symbol" w:hAnsi="Symbol"/>
    </w:rPr>
  </w:style>
  <w:style w:type="character" w:customStyle="1" w:styleId="WW8Num7z0">
    <w:name w:val="WW8Num7z0"/>
    <w:rsid w:val="00300923"/>
    <w:rPr>
      <w:rFonts w:ascii="Symbol" w:hAnsi="Symbol"/>
    </w:rPr>
  </w:style>
  <w:style w:type="character" w:customStyle="1" w:styleId="WW8Num8z0">
    <w:name w:val="WW8Num8z0"/>
    <w:rsid w:val="00300923"/>
    <w:rPr>
      <w:rFonts w:ascii="Symbol" w:hAnsi="Symbol"/>
    </w:rPr>
  </w:style>
  <w:style w:type="character" w:customStyle="1" w:styleId="WW8Num9z0">
    <w:name w:val="WW8Num9z0"/>
    <w:rsid w:val="00300923"/>
    <w:rPr>
      <w:rFonts w:ascii="Symbol" w:hAnsi="Symbol"/>
    </w:rPr>
  </w:style>
  <w:style w:type="character" w:customStyle="1" w:styleId="WW8Num10z0">
    <w:name w:val="WW8Num10z0"/>
    <w:rsid w:val="00300923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300923"/>
    <w:rPr>
      <w:rFonts w:ascii="Symbol" w:hAnsi="Symbol"/>
    </w:rPr>
  </w:style>
  <w:style w:type="character" w:customStyle="1" w:styleId="WW8Num12z0">
    <w:name w:val="WW8Num12z0"/>
    <w:rsid w:val="00300923"/>
    <w:rPr>
      <w:rFonts w:ascii="Symbol" w:hAnsi="Symbol"/>
    </w:rPr>
  </w:style>
  <w:style w:type="character" w:customStyle="1" w:styleId="WW8Num14z0">
    <w:name w:val="WW8Num14z0"/>
    <w:rsid w:val="00300923"/>
    <w:rPr>
      <w:rFonts w:ascii="Symbol" w:hAnsi="Symbol"/>
    </w:rPr>
  </w:style>
  <w:style w:type="character" w:customStyle="1" w:styleId="WW8Num14z1">
    <w:name w:val="WW8Num14z1"/>
    <w:rsid w:val="00300923"/>
    <w:rPr>
      <w:rFonts w:ascii="Courier New" w:hAnsi="Courier New" w:cs="Courier New"/>
    </w:rPr>
  </w:style>
  <w:style w:type="character" w:customStyle="1" w:styleId="WW8Num14z3">
    <w:name w:val="WW8Num14z3"/>
    <w:rsid w:val="00300923"/>
    <w:rPr>
      <w:rFonts w:ascii="Symbol" w:hAnsi="Symbol"/>
    </w:rPr>
  </w:style>
  <w:style w:type="character" w:customStyle="1" w:styleId="WW8Num15z0">
    <w:name w:val="WW8Num15z0"/>
    <w:rsid w:val="00300923"/>
    <w:rPr>
      <w:rFonts w:ascii="Symbol" w:hAnsi="Symbol"/>
    </w:rPr>
  </w:style>
  <w:style w:type="character" w:customStyle="1" w:styleId="WW8Num15z1">
    <w:name w:val="WW8Num15z1"/>
    <w:rsid w:val="00300923"/>
    <w:rPr>
      <w:rFonts w:ascii="Courier New" w:hAnsi="Courier New" w:cs="Courier New"/>
    </w:rPr>
  </w:style>
  <w:style w:type="character" w:customStyle="1" w:styleId="WW8Num15z2">
    <w:name w:val="WW8Num15z2"/>
    <w:rsid w:val="00300923"/>
    <w:rPr>
      <w:rFonts w:ascii="Wingdings" w:hAnsi="Wingdings"/>
    </w:rPr>
  </w:style>
  <w:style w:type="character" w:customStyle="1" w:styleId="WW8Num16z0">
    <w:name w:val="WW8Num16z0"/>
    <w:rsid w:val="00300923"/>
    <w:rPr>
      <w:rFonts w:ascii="Symbol" w:hAnsi="Symbol"/>
    </w:rPr>
  </w:style>
  <w:style w:type="character" w:customStyle="1" w:styleId="WW8Num16z1">
    <w:name w:val="WW8Num16z1"/>
    <w:rsid w:val="00300923"/>
    <w:rPr>
      <w:rFonts w:ascii="Courier New" w:hAnsi="Courier New" w:cs="Courier New"/>
    </w:rPr>
  </w:style>
  <w:style w:type="character" w:customStyle="1" w:styleId="WW8Num16z3">
    <w:name w:val="WW8Num16z3"/>
    <w:rsid w:val="00300923"/>
    <w:rPr>
      <w:rFonts w:ascii="Symbol" w:hAnsi="Symbol"/>
    </w:rPr>
  </w:style>
  <w:style w:type="character" w:customStyle="1" w:styleId="WW8Num17z0">
    <w:name w:val="WW8Num17z0"/>
    <w:rsid w:val="00300923"/>
    <w:rPr>
      <w:rFonts w:ascii="Symbol" w:hAnsi="Symbol"/>
    </w:rPr>
  </w:style>
  <w:style w:type="character" w:customStyle="1" w:styleId="WW8Num17z1">
    <w:name w:val="WW8Num17z1"/>
    <w:rsid w:val="00300923"/>
    <w:rPr>
      <w:rFonts w:ascii="Courier New" w:hAnsi="Courier New" w:cs="Courier New"/>
    </w:rPr>
  </w:style>
  <w:style w:type="character" w:customStyle="1" w:styleId="WW8Num17z2">
    <w:name w:val="WW8Num17z2"/>
    <w:rsid w:val="00300923"/>
    <w:rPr>
      <w:rFonts w:ascii="Wingdings" w:hAnsi="Wingdings"/>
    </w:rPr>
  </w:style>
  <w:style w:type="character" w:customStyle="1" w:styleId="WW8Num18z0">
    <w:name w:val="WW8Num18z0"/>
    <w:rsid w:val="00300923"/>
    <w:rPr>
      <w:rFonts w:ascii="Symbol" w:hAnsi="Symbol"/>
    </w:rPr>
  </w:style>
  <w:style w:type="character" w:customStyle="1" w:styleId="WW8Num18z1">
    <w:name w:val="WW8Num18z1"/>
    <w:rsid w:val="00300923"/>
    <w:rPr>
      <w:rFonts w:ascii="Courier New" w:hAnsi="Courier New" w:cs="Courier New"/>
    </w:rPr>
  </w:style>
  <w:style w:type="character" w:customStyle="1" w:styleId="WW8Num18z2">
    <w:name w:val="WW8Num18z2"/>
    <w:rsid w:val="00300923"/>
    <w:rPr>
      <w:rFonts w:ascii="Wingdings" w:hAnsi="Wingdings"/>
    </w:rPr>
  </w:style>
  <w:style w:type="character" w:customStyle="1" w:styleId="WW8Num19z0">
    <w:name w:val="WW8Num19z0"/>
    <w:rsid w:val="00300923"/>
    <w:rPr>
      <w:rFonts w:ascii="Symbol" w:hAnsi="Symbol"/>
    </w:rPr>
  </w:style>
  <w:style w:type="character" w:customStyle="1" w:styleId="WW8Num19z1">
    <w:name w:val="WW8Num19z1"/>
    <w:rsid w:val="00300923"/>
    <w:rPr>
      <w:rFonts w:ascii="Courier New" w:hAnsi="Courier New" w:cs="Courier New"/>
    </w:rPr>
  </w:style>
  <w:style w:type="character" w:customStyle="1" w:styleId="WW8Num19z3">
    <w:name w:val="WW8Num19z3"/>
    <w:rsid w:val="00300923"/>
    <w:rPr>
      <w:rFonts w:ascii="Symbol" w:hAnsi="Symbol"/>
    </w:rPr>
  </w:style>
  <w:style w:type="character" w:customStyle="1" w:styleId="WW8Num22z0">
    <w:name w:val="WW8Num22z0"/>
    <w:rsid w:val="00300923"/>
    <w:rPr>
      <w:rFonts w:ascii="Symbol" w:hAnsi="Symbol"/>
    </w:rPr>
  </w:style>
  <w:style w:type="character" w:customStyle="1" w:styleId="WW8Num22z1">
    <w:name w:val="WW8Num22z1"/>
    <w:rsid w:val="00300923"/>
    <w:rPr>
      <w:rFonts w:ascii="Courier New" w:hAnsi="Courier New" w:cs="Courier New"/>
    </w:rPr>
  </w:style>
  <w:style w:type="character" w:customStyle="1" w:styleId="WW8Num22z2">
    <w:name w:val="WW8Num22z2"/>
    <w:rsid w:val="00300923"/>
    <w:rPr>
      <w:rFonts w:ascii="Wingdings" w:hAnsi="Wingdings"/>
    </w:rPr>
  </w:style>
  <w:style w:type="character" w:customStyle="1" w:styleId="Absatz-Standardschriftart">
    <w:name w:val="Absatz-Standardschriftart"/>
    <w:rsid w:val="00300923"/>
  </w:style>
  <w:style w:type="character" w:customStyle="1" w:styleId="WW-Absatz-Standardschriftart">
    <w:name w:val="WW-Absatz-Standardschriftart"/>
    <w:rsid w:val="00300923"/>
  </w:style>
  <w:style w:type="character" w:customStyle="1" w:styleId="WW-Absatz-Standardschriftart1">
    <w:name w:val="WW-Absatz-Standardschriftart1"/>
    <w:rsid w:val="00300923"/>
  </w:style>
  <w:style w:type="character" w:customStyle="1" w:styleId="WW8Num10z1">
    <w:name w:val="WW8Num10z1"/>
    <w:rsid w:val="00300923"/>
    <w:rPr>
      <w:rFonts w:ascii="Courier New" w:hAnsi="Courier New" w:cs="Courier New"/>
    </w:rPr>
  </w:style>
  <w:style w:type="character" w:customStyle="1" w:styleId="WW8Num10z2">
    <w:name w:val="WW8Num10z2"/>
    <w:rsid w:val="00300923"/>
    <w:rPr>
      <w:rFonts w:ascii="Wingdings" w:hAnsi="Wingdings"/>
    </w:rPr>
  </w:style>
  <w:style w:type="character" w:customStyle="1" w:styleId="WW8Num10z3">
    <w:name w:val="WW8Num10z3"/>
    <w:rsid w:val="00300923"/>
    <w:rPr>
      <w:rFonts w:ascii="Symbol" w:hAnsi="Symbol"/>
    </w:rPr>
  </w:style>
  <w:style w:type="character" w:customStyle="1" w:styleId="WW8Num13z0">
    <w:name w:val="WW8Num13z0"/>
    <w:rsid w:val="00300923"/>
    <w:rPr>
      <w:rFonts w:ascii="Symbol" w:hAnsi="Symbol"/>
    </w:rPr>
  </w:style>
  <w:style w:type="character" w:customStyle="1" w:styleId="WW8Num19z2">
    <w:name w:val="WW8Num19z2"/>
    <w:rsid w:val="00300923"/>
    <w:rPr>
      <w:rFonts w:ascii="Wingdings" w:hAnsi="Wingdings"/>
    </w:rPr>
  </w:style>
  <w:style w:type="character" w:customStyle="1" w:styleId="WW8Num20z0">
    <w:name w:val="WW8Num20z0"/>
    <w:rsid w:val="00300923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00923"/>
    <w:rPr>
      <w:rFonts w:ascii="Courier New" w:hAnsi="Courier New" w:cs="Courier New"/>
    </w:rPr>
  </w:style>
  <w:style w:type="character" w:customStyle="1" w:styleId="WW8Num20z2">
    <w:name w:val="WW8Num20z2"/>
    <w:rsid w:val="00300923"/>
    <w:rPr>
      <w:rFonts w:ascii="Wingdings" w:hAnsi="Wingdings"/>
    </w:rPr>
  </w:style>
  <w:style w:type="character" w:customStyle="1" w:styleId="WW8Num20z3">
    <w:name w:val="WW8Num20z3"/>
    <w:rsid w:val="00300923"/>
    <w:rPr>
      <w:rFonts w:ascii="Symbol" w:hAnsi="Symbol"/>
    </w:rPr>
  </w:style>
  <w:style w:type="character" w:customStyle="1" w:styleId="WW8Num21z0">
    <w:name w:val="WW8Num21z0"/>
    <w:rsid w:val="00300923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300923"/>
    <w:rPr>
      <w:rFonts w:ascii="Courier New" w:hAnsi="Courier New" w:cs="Courier New"/>
    </w:rPr>
  </w:style>
  <w:style w:type="character" w:customStyle="1" w:styleId="WW8Num21z2">
    <w:name w:val="WW8Num21z2"/>
    <w:rsid w:val="00300923"/>
    <w:rPr>
      <w:rFonts w:ascii="Wingdings" w:hAnsi="Wingdings"/>
    </w:rPr>
  </w:style>
  <w:style w:type="character" w:customStyle="1" w:styleId="WW8Num21z3">
    <w:name w:val="WW8Num21z3"/>
    <w:rsid w:val="00300923"/>
    <w:rPr>
      <w:rFonts w:ascii="Symbol" w:hAnsi="Symbol"/>
    </w:rPr>
  </w:style>
  <w:style w:type="character" w:customStyle="1" w:styleId="Numatytasispastraiposriftas1">
    <w:name w:val="Numatytasis pastraipos šriftas1"/>
    <w:rsid w:val="00300923"/>
  </w:style>
  <w:style w:type="character" w:styleId="PageNumber">
    <w:name w:val="page number"/>
    <w:rsid w:val="00300923"/>
  </w:style>
  <w:style w:type="character" w:styleId="Strong">
    <w:name w:val="Strong"/>
    <w:qFormat/>
    <w:rsid w:val="00300923"/>
    <w:rPr>
      <w:b/>
      <w:bCs/>
    </w:rPr>
  </w:style>
  <w:style w:type="character" w:styleId="Emphasis">
    <w:name w:val="Emphasis"/>
    <w:uiPriority w:val="20"/>
    <w:qFormat/>
    <w:rsid w:val="00300923"/>
    <w:rPr>
      <w:i/>
      <w:iCs/>
    </w:rPr>
  </w:style>
  <w:style w:type="character" w:customStyle="1" w:styleId="articleseparator">
    <w:name w:val="article_separator"/>
    <w:rsid w:val="00300923"/>
  </w:style>
  <w:style w:type="character" w:customStyle="1" w:styleId="FooterChar">
    <w:name w:val="Footer Char"/>
    <w:uiPriority w:val="99"/>
    <w:rsid w:val="00300923"/>
    <w:rPr>
      <w:sz w:val="24"/>
      <w:szCs w:val="24"/>
      <w:lang w:val="lt-LT"/>
    </w:rPr>
  </w:style>
  <w:style w:type="character" w:customStyle="1" w:styleId="BalloonTextChar">
    <w:name w:val="Balloon Text Char"/>
    <w:rsid w:val="00300923"/>
    <w:rPr>
      <w:rFonts w:ascii="Tahoma" w:hAnsi="Tahoma" w:cs="Tahoma"/>
      <w:sz w:val="16"/>
      <w:szCs w:val="16"/>
      <w:lang w:val="lt-LT"/>
    </w:rPr>
  </w:style>
  <w:style w:type="paragraph" w:customStyle="1" w:styleId="Debesliotekstas1">
    <w:name w:val="Debesėlio tekstas1"/>
    <w:basedOn w:val="Normal"/>
    <w:rsid w:val="00300923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1"/>
    <w:uiPriority w:val="99"/>
    <w:rsid w:val="00300923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FooterChar1">
    <w:name w:val="Footer Char1"/>
    <w:link w:val="Footer"/>
    <w:uiPriority w:val="99"/>
    <w:rsid w:val="00300923"/>
    <w:rPr>
      <w:sz w:val="24"/>
      <w:szCs w:val="24"/>
      <w:lang w:val="lt-LT" w:eastAsia="ar-SA"/>
    </w:rPr>
  </w:style>
  <w:style w:type="paragraph" w:styleId="Title">
    <w:name w:val="Title"/>
    <w:basedOn w:val="Normal"/>
    <w:next w:val="Subtitle"/>
    <w:link w:val="TitleChar"/>
    <w:qFormat/>
    <w:rsid w:val="00300923"/>
    <w:pPr>
      <w:suppressAutoHyphens/>
      <w:jc w:val="center"/>
    </w:pPr>
    <w:rPr>
      <w:b/>
      <w:szCs w:val="20"/>
      <w:lang w:eastAsia="ar-SA"/>
    </w:rPr>
  </w:style>
  <w:style w:type="character" w:customStyle="1" w:styleId="TitleChar">
    <w:name w:val="Title Char"/>
    <w:link w:val="Title"/>
    <w:rsid w:val="00300923"/>
    <w:rPr>
      <w:b/>
      <w:sz w:val="24"/>
      <w:lang w:val="lt-LT" w:eastAsia="ar-SA"/>
    </w:rPr>
  </w:style>
  <w:style w:type="paragraph" w:styleId="Subtitle">
    <w:name w:val="Subtitle"/>
    <w:basedOn w:val="Antrat1"/>
    <w:next w:val="BodyText"/>
    <w:link w:val="SubtitleChar"/>
    <w:qFormat/>
    <w:rsid w:val="00300923"/>
    <w:pPr>
      <w:widowControl/>
      <w:jc w:val="center"/>
    </w:pPr>
    <w:rPr>
      <w:rFonts w:cs="Times New Roman"/>
      <w:i/>
      <w:iCs/>
      <w:kern w:val="0"/>
      <w:lang w:eastAsia="ar-SA" w:bidi="ar-SA"/>
    </w:rPr>
  </w:style>
  <w:style w:type="character" w:customStyle="1" w:styleId="SubtitleChar">
    <w:name w:val="Subtitle Char"/>
    <w:link w:val="Subtitle"/>
    <w:rsid w:val="00300923"/>
    <w:rPr>
      <w:rFonts w:ascii="Arial" w:eastAsia="Lucida Sans Unicode" w:hAnsi="Arial" w:cs="Mangal"/>
      <w:i/>
      <w:iCs/>
      <w:sz w:val="28"/>
      <w:szCs w:val="28"/>
      <w:lang w:val="lt-LT" w:eastAsia="ar-SA"/>
    </w:rPr>
  </w:style>
  <w:style w:type="paragraph" w:customStyle="1" w:styleId="Lentelsantrat">
    <w:name w:val="Lentelės antraštė"/>
    <w:basedOn w:val="Lentelsturinys"/>
    <w:rsid w:val="00300923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Kadroturinys">
    <w:name w:val="Kadro turinys"/>
    <w:basedOn w:val="BodyText"/>
    <w:rsid w:val="00300923"/>
    <w:pPr>
      <w:widowControl/>
      <w:spacing w:after="0"/>
      <w:jc w:val="both"/>
    </w:pPr>
    <w:rPr>
      <w:rFonts w:ascii="TimesLT" w:eastAsia="Times New Roman" w:hAnsi="TimesLT" w:cs="Times New Roman"/>
      <w:kern w:val="0"/>
      <w:szCs w:val="20"/>
      <w:lang w:eastAsia="ar-SA" w:bidi="ar-SA"/>
    </w:rPr>
  </w:style>
  <w:style w:type="character" w:customStyle="1" w:styleId="HeaderChar">
    <w:name w:val="Header Char"/>
    <w:link w:val="Header"/>
    <w:rsid w:val="00300923"/>
    <w:rPr>
      <w:rFonts w:ascii="!_Times" w:hAnsi="!_Times"/>
      <w:szCs w:val="24"/>
      <w:lang w:val="en-GB"/>
    </w:rPr>
  </w:style>
  <w:style w:type="paragraph" w:styleId="DocumentMap">
    <w:name w:val="Document Map"/>
    <w:basedOn w:val="Normal"/>
    <w:link w:val="DocumentMapChar"/>
    <w:rsid w:val="00300923"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character" w:customStyle="1" w:styleId="DocumentMapChar">
    <w:name w:val="Document Map Char"/>
    <w:link w:val="DocumentMap"/>
    <w:rsid w:val="00300923"/>
    <w:rPr>
      <w:rFonts w:ascii="Tahoma" w:hAnsi="Tahoma" w:cs="Tahoma"/>
      <w:shd w:val="clear" w:color="auto" w:fill="000080"/>
      <w:lang w:val="lt-LT" w:eastAsia="ar-SA"/>
    </w:rPr>
  </w:style>
  <w:style w:type="paragraph" w:styleId="BalloonText">
    <w:name w:val="Balloon Text"/>
    <w:basedOn w:val="Normal"/>
    <w:link w:val="BalloonTextChar1"/>
    <w:rsid w:val="0030092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BalloonTextChar1">
    <w:name w:val="Balloon Text Char1"/>
    <w:link w:val="BalloonText"/>
    <w:rsid w:val="00300923"/>
    <w:rPr>
      <w:rFonts w:ascii="Tahoma" w:hAnsi="Tahoma" w:cs="Tahoma"/>
      <w:sz w:val="16"/>
      <w:szCs w:val="16"/>
      <w:lang w:val="lt-LT" w:eastAsia="ar-SA"/>
    </w:rPr>
  </w:style>
  <w:style w:type="table" w:customStyle="1" w:styleId="TableGrid1">
    <w:name w:val="Table Grid1"/>
    <w:basedOn w:val="TableNormal"/>
    <w:next w:val="TableGrid"/>
    <w:uiPriority w:val="59"/>
    <w:rsid w:val="003009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009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33067"/>
  </w:style>
  <w:style w:type="character" w:customStyle="1" w:styleId="il">
    <w:name w:val="il"/>
    <w:basedOn w:val="DefaultParagraphFont"/>
    <w:rsid w:val="00C33067"/>
  </w:style>
  <w:style w:type="paragraph" w:customStyle="1" w:styleId="justified">
    <w:name w:val="justified"/>
    <w:basedOn w:val="Normal"/>
    <w:rsid w:val="00A0161E"/>
    <w:pPr>
      <w:spacing w:before="100" w:beforeAutospacing="1" w:after="100" w:afterAutospacing="1"/>
      <w:jc w:val="both"/>
    </w:pPr>
  </w:style>
  <w:style w:type="paragraph" w:styleId="NormalWeb">
    <w:name w:val="Normal (Web)"/>
    <w:basedOn w:val="Normal"/>
    <w:uiPriority w:val="99"/>
    <w:rsid w:val="00A0161E"/>
    <w:pPr>
      <w:spacing w:before="100" w:beforeAutospacing="1" w:after="100" w:afterAutospacing="1"/>
    </w:pPr>
  </w:style>
  <w:style w:type="paragraph" w:customStyle="1" w:styleId="Normal1">
    <w:name w:val="Normal1"/>
    <w:rsid w:val="00A0161E"/>
    <w:pPr>
      <w:suppressAutoHyphens/>
      <w:spacing w:line="100" w:lineRule="atLeast"/>
    </w:pPr>
    <w:rPr>
      <w:sz w:val="24"/>
      <w:szCs w:val="24"/>
      <w:lang w:val="en-US" w:eastAsia="ar-SA"/>
    </w:rPr>
  </w:style>
  <w:style w:type="character" w:customStyle="1" w:styleId="Numatytasispastraiposriftas2">
    <w:name w:val="Numatytasis pastraipos šriftas2"/>
    <w:rsid w:val="00C7497C"/>
  </w:style>
  <w:style w:type="character" w:customStyle="1" w:styleId="textexposedshow">
    <w:name w:val="text_exposed_show"/>
    <w:rsid w:val="00A84A02"/>
  </w:style>
  <w:style w:type="numbering" w:customStyle="1" w:styleId="NoList2">
    <w:name w:val="No List2"/>
    <w:next w:val="NoList"/>
    <w:semiHidden/>
    <w:unhideWhenUsed/>
    <w:rsid w:val="00646CEE"/>
  </w:style>
  <w:style w:type="character" w:customStyle="1" w:styleId="Heading1Char">
    <w:name w:val="Heading 1 Char"/>
    <w:link w:val="Heading1"/>
    <w:rsid w:val="00646CEE"/>
    <w:rPr>
      <w:rFonts w:ascii="Arial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rsid w:val="00646CEE"/>
    <w:rPr>
      <w:b/>
      <w:bCs/>
      <w:noProof/>
      <w:sz w:val="28"/>
      <w:szCs w:val="28"/>
      <w:lang w:eastAsia="en-US"/>
    </w:rPr>
  </w:style>
  <w:style w:type="character" w:styleId="CommentReference">
    <w:name w:val="annotation reference"/>
    <w:uiPriority w:val="99"/>
    <w:rsid w:val="00646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6C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CEE"/>
  </w:style>
  <w:style w:type="numbering" w:customStyle="1" w:styleId="NoList11">
    <w:name w:val="No List11"/>
    <w:next w:val="NoList"/>
    <w:uiPriority w:val="99"/>
    <w:semiHidden/>
    <w:rsid w:val="00646CEE"/>
  </w:style>
  <w:style w:type="character" w:customStyle="1" w:styleId="statymonr">
    <w:name w:val="statymonr"/>
    <w:rsid w:val="00646CEE"/>
  </w:style>
  <w:style w:type="character" w:customStyle="1" w:styleId="datametai">
    <w:name w:val="datametai"/>
    <w:rsid w:val="00646CEE"/>
  </w:style>
  <w:style w:type="character" w:customStyle="1" w:styleId="datamnuo">
    <w:name w:val="datamnuo"/>
    <w:rsid w:val="00646CEE"/>
  </w:style>
  <w:style w:type="character" w:customStyle="1" w:styleId="datadiena">
    <w:name w:val="datadiena"/>
    <w:rsid w:val="00646CEE"/>
  </w:style>
  <w:style w:type="paragraph" w:customStyle="1" w:styleId="BodyText1">
    <w:name w:val="Body Text1"/>
    <w:basedOn w:val="Normal"/>
    <w:rsid w:val="00646C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FollowedHyperlink">
    <w:name w:val="FollowedHyperlink"/>
    <w:uiPriority w:val="99"/>
    <w:rsid w:val="00646CEE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6CEE"/>
    <w:rPr>
      <w:rFonts w:ascii="Calibri" w:eastAsia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rsid w:val="00646CEE"/>
    <w:rPr>
      <w:rFonts w:ascii="Calibri" w:eastAsia="Calibri" w:hAnsi="Calibri"/>
      <w:b/>
      <w:bCs/>
      <w:lang w:val="x-none" w:eastAsia="x-none"/>
    </w:rPr>
  </w:style>
  <w:style w:type="paragraph" w:customStyle="1" w:styleId="Style29">
    <w:name w:val="Style29"/>
    <w:basedOn w:val="Normal"/>
    <w:uiPriority w:val="99"/>
    <w:rsid w:val="00646CEE"/>
    <w:pPr>
      <w:widowControl w:val="0"/>
      <w:autoSpaceDE w:val="0"/>
      <w:autoSpaceDN w:val="0"/>
      <w:adjustRightInd w:val="0"/>
      <w:spacing w:line="384" w:lineRule="exact"/>
    </w:pPr>
  </w:style>
  <w:style w:type="character" w:customStyle="1" w:styleId="FontStyle101">
    <w:name w:val="Font Style101"/>
    <w:uiPriority w:val="99"/>
    <w:rsid w:val="00646CEE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Normal"/>
    <w:uiPriority w:val="99"/>
    <w:rsid w:val="00646CE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646CEE"/>
    <w:pPr>
      <w:widowControl w:val="0"/>
      <w:autoSpaceDE w:val="0"/>
      <w:autoSpaceDN w:val="0"/>
      <w:adjustRightInd w:val="0"/>
      <w:spacing w:line="336" w:lineRule="exact"/>
    </w:pPr>
  </w:style>
  <w:style w:type="character" w:customStyle="1" w:styleId="FontStyle119">
    <w:name w:val="Font Style119"/>
    <w:uiPriority w:val="99"/>
    <w:rsid w:val="00646CEE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646CE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semiHidden/>
    <w:rsid w:val="00AD58C6"/>
    <w:rPr>
      <w:rFonts w:ascii="Cambria" w:eastAsia="Times New Roman" w:hAnsi="Cambria" w:cs="Times New Roman"/>
      <w:color w:val="365F91"/>
      <w:sz w:val="26"/>
      <w:szCs w:val="26"/>
    </w:rPr>
  </w:style>
  <w:style w:type="paragraph" w:styleId="BodyText2">
    <w:name w:val="Body Text 2"/>
    <w:basedOn w:val="Normal"/>
    <w:link w:val="BodyText2Char"/>
    <w:semiHidden/>
    <w:unhideWhenUsed/>
    <w:rsid w:val="00AD58C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AD58C6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F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2aed170a11b459e9609a73549ca37f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0344-F99D-4783-B9D5-D6182362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32aed170a11b459e9609a73549ca37f5.dot</Template>
  <TotalTime>1</TotalTime>
  <Pages>1</Pages>
  <Words>184</Words>
  <Characters>1404</Characters>
  <Application>Microsoft Office Word</Application>
  <DocSecurity>0</DocSecurity>
  <Lines>36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Manager>2025-11-20</Manager>
  <Company>Komp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NAUDOJIMOSI ASMENINIAIS MOBILIAISIAIS TELEFONAIS IR KITAIS INFORMACINIŲ IR KOMUNIKACINIŲ TECHNOLOGIJŲ ĮRENGINIAIS TRAKŲ RAJONO SAVIVALDYBĖS ŠVIETIMO ĮSTAIGOSE TVARKOS APRAŠO PATVIRTINIMO</dc:title>
  <dc:subject>S1E-195</dc:subject>
  <dc:creator>TRAKŲ RAJONO SAVIVALDYBĖS TARYBA</dc:creator>
  <cp:keywords/>
  <cp:lastModifiedBy>Aušra Laričevienė</cp:lastModifiedBy>
  <cp:revision>3</cp:revision>
  <cp:lastPrinted>2019-02-08T08:46:00Z</cp:lastPrinted>
  <dcterms:created xsi:type="dcterms:W3CDTF">2025-11-21T09:37:00Z</dcterms:created>
  <dcterms:modified xsi:type="dcterms:W3CDTF">2025-11-24T06:04:00Z</dcterms:modified>
  <cp:category>Sprendimas</cp:category>
</cp:coreProperties>
</file>